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8D1088" w14:textId="77777777" w:rsidR="003052C0" w:rsidRDefault="009A6F18" w:rsidP="003052C0">
      <w:pPr>
        <w:pStyle w:val="paragraph"/>
        <w:spacing w:line="360" w:lineRule="auto"/>
        <w:contextualSpacing/>
        <w:textAlignment w:val="baseline"/>
        <w:rPr>
          <w:rStyle w:val="normaltextrun"/>
          <w:rFonts w:ascii="Arial" w:hAnsi="Arial" w:cs="Arial"/>
          <w:bCs/>
          <w:color w:val="000000"/>
        </w:rPr>
      </w:pPr>
      <w:r w:rsidRPr="003052C0">
        <w:rPr>
          <w:rStyle w:val="normaltextrun"/>
          <w:rFonts w:ascii="Arial" w:hAnsi="Arial" w:cs="Arial"/>
          <w:bCs/>
          <w:color w:val="000000"/>
        </w:rPr>
        <w:t>Załącznik nr 1</w:t>
      </w:r>
    </w:p>
    <w:p w14:paraId="2EBFF48B" w14:textId="396A4C2A" w:rsidR="003052C0" w:rsidRDefault="009A6F18" w:rsidP="003052C0">
      <w:pPr>
        <w:pStyle w:val="paragraph"/>
        <w:spacing w:line="360" w:lineRule="auto"/>
        <w:contextualSpacing/>
        <w:textAlignment w:val="baseline"/>
        <w:rPr>
          <w:rFonts w:ascii="Arial" w:hAnsi="Arial" w:cs="Arial"/>
          <w:color w:val="000000"/>
        </w:rPr>
      </w:pPr>
      <w:r w:rsidRPr="003052C0">
        <w:rPr>
          <w:rStyle w:val="normaltextrun"/>
          <w:rFonts w:ascii="Arial" w:hAnsi="Arial" w:cs="Arial"/>
          <w:color w:val="000000"/>
        </w:rPr>
        <w:t>do Regulamin</w:t>
      </w:r>
      <w:r w:rsidR="003052C0">
        <w:rPr>
          <w:rStyle w:val="normaltextrun"/>
          <w:rFonts w:ascii="Arial" w:hAnsi="Arial" w:cs="Arial"/>
          <w:color w:val="000000"/>
        </w:rPr>
        <w:t>u</w:t>
      </w:r>
      <w:r w:rsidRPr="003052C0">
        <w:rPr>
          <w:rStyle w:val="normaltextrun"/>
          <w:rFonts w:ascii="Arial" w:hAnsi="Arial" w:cs="Arial"/>
          <w:color w:val="000000"/>
        </w:rPr>
        <w:t xml:space="preserve"> Rekrutacji </w:t>
      </w:r>
      <w:r w:rsidR="003052C0">
        <w:rPr>
          <w:rStyle w:val="normaltextrun"/>
          <w:rFonts w:ascii="Arial" w:hAnsi="Arial" w:cs="Arial"/>
          <w:color w:val="000000"/>
        </w:rPr>
        <w:t xml:space="preserve"> i </w:t>
      </w:r>
      <w:r w:rsidRPr="003052C0">
        <w:rPr>
          <w:rStyle w:val="normaltextrun"/>
          <w:rFonts w:ascii="Arial" w:hAnsi="Arial" w:cs="Arial"/>
          <w:color w:val="000000"/>
        </w:rPr>
        <w:t xml:space="preserve">Uczestnictwa </w:t>
      </w:r>
      <w:r w:rsidR="006064A5" w:rsidRPr="003052C0">
        <w:rPr>
          <w:rStyle w:val="normaltextrun"/>
          <w:rFonts w:ascii="Arial" w:hAnsi="Arial" w:cs="Arial"/>
          <w:color w:val="000000"/>
        </w:rPr>
        <w:t xml:space="preserve">dla </w:t>
      </w:r>
      <w:r w:rsidR="005A3F6F">
        <w:rPr>
          <w:rStyle w:val="normaltextrun"/>
          <w:rFonts w:ascii="Arial" w:hAnsi="Arial" w:cs="Arial"/>
          <w:color w:val="000000"/>
        </w:rPr>
        <w:t>P</w:t>
      </w:r>
      <w:r w:rsidR="006064A5" w:rsidRPr="003052C0">
        <w:rPr>
          <w:rStyle w:val="normaltextrun"/>
          <w:rFonts w:ascii="Arial" w:hAnsi="Arial" w:cs="Arial"/>
          <w:color w:val="000000"/>
        </w:rPr>
        <w:t>rzedstawicieli</w:t>
      </w:r>
      <w:r w:rsidR="003052C0">
        <w:rPr>
          <w:rStyle w:val="normaltextrun"/>
          <w:rFonts w:ascii="Arial" w:hAnsi="Arial" w:cs="Arial"/>
          <w:color w:val="000000"/>
        </w:rPr>
        <w:t>/lek</w:t>
      </w:r>
      <w:r w:rsidR="006064A5" w:rsidRPr="003052C0">
        <w:rPr>
          <w:rStyle w:val="normaltextrun"/>
          <w:rFonts w:ascii="Arial" w:hAnsi="Arial" w:cs="Arial"/>
          <w:color w:val="000000"/>
        </w:rPr>
        <w:t xml:space="preserve"> struktur studenckich w </w:t>
      </w:r>
      <w:r w:rsidRPr="003052C0">
        <w:rPr>
          <w:rStyle w:val="normaltextrun"/>
          <w:rFonts w:ascii="Arial" w:hAnsi="Arial" w:cs="Arial"/>
          <w:color w:val="000000"/>
        </w:rPr>
        <w:t>Projekcie</w:t>
      </w:r>
      <w:r w:rsidRPr="003052C0">
        <w:rPr>
          <w:rStyle w:val="eop"/>
          <w:rFonts w:ascii="Arial" w:hAnsi="Arial" w:cs="Arial"/>
          <w:color w:val="000000"/>
        </w:rPr>
        <w:t> </w:t>
      </w:r>
      <w:r w:rsidR="00F926A7" w:rsidRPr="003052C0">
        <w:rPr>
          <w:rStyle w:val="normaltextrun"/>
          <w:rFonts w:ascii="Arial" w:hAnsi="Arial" w:cs="Arial"/>
          <w:color w:val="000000"/>
        </w:rPr>
        <w:t xml:space="preserve">SGGW - </w:t>
      </w:r>
      <w:r w:rsidR="00B759B4" w:rsidRPr="003052C0">
        <w:rPr>
          <w:rFonts w:ascii="Arial" w:hAnsi="Arial" w:cs="Arial"/>
          <w:color w:val="000000"/>
        </w:rPr>
        <w:t>„SGGW – Uczelnia</w:t>
      </w:r>
      <w:r w:rsidR="006064A5" w:rsidRPr="003052C0">
        <w:rPr>
          <w:rFonts w:ascii="Arial" w:hAnsi="Arial" w:cs="Arial"/>
          <w:color w:val="000000"/>
        </w:rPr>
        <w:t xml:space="preserve"> </w:t>
      </w:r>
      <w:r w:rsidR="00B759B4" w:rsidRPr="003052C0">
        <w:rPr>
          <w:rFonts w:ascii="Arial" w:hAnsi="Arial" w:cs="Arial"/>
          <w:color w:val="000000"/>
        </w:rPr>
        <w:t>równych szans 2.0”</w:t>
      </w:r>
    </w:p>
    <w:p w14:paraId="151548BF" w14:textId="77777777" w:rsidR="003052C0" w:rsidRDefault="00B759B4" w:rsidP="003052C0">
      <w:pPr>
        <w:pStyle w:val="paragraph"/>
        <w:spacing w:line="360" w:lineRule="auto"/>
        <w:contextualSpacing/>
        <w:textAlignment w:val="baseline"/>
        <w:rPr>
          <w:rFonts w:ascii="Arial" w:hAnsi="Arial" w:cs="Arial"/>
          <w:color w:val="000000"/>
        </w:rPr>
      </w:pPr>
      <w:r w:rsidRPr="003052C0">
        <w:rPr>
          <w:rFonts w:ascii="Arial" w:hAnsi="Arial" w:cs="Arial"/>
          <w:color w:val="000000"/>
        </w:rPr>
        <w:t xml:space="preserve">[FERS.03.01-IP.08-0137/24-00] współfinansowanym z programu Fundusze Europejskie dla Rozwoju Społecznego 2021-2027 </w:t>
      </w:r>
    </w:p>
    <w:p w14:paraId="6C948F77" w14:textId="3DF8C418" w:rsidR="00F926A7" w:rsidRPr="003052C0" w:rsidRDefault="00B759B4" w:rsidP="003052C0">
      <w:pPr>
        <w:pStyle w:val="paragraph"/>
        <w:spacing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Fonts w:ascii="Arial" w:hAnsi="Arial" w:cs="Arial"/>
          <w:color w:val="000000"/>
        </w:rPr>
        <w:t>Priorytet 3 Dostępność i usługi dla osób z niepełnosprawnościami, Działanie 03.01 Dostępność szkolnictwa wyższego. Kompleksowe programy szkół wyższych - Uczelnia Dostępna do Zadania 8</w:t>
      </w:r>
      <w:r w:rsidR="00264E1A" w:rsidRPr="003052C0">
        <w:rPr>
          <w:rFonts w:ascii="Arial" w:hAnsi="Arial" w:cs="Arial"/>
          <w:color w:val="000000"/>
        </w:rPr>
        <w:t xml:space="preserve"> - </w:t>
      </w:r>
      <w:r w:rsidRPr="003052C0">
        <w:rPr>
          <w:rFonts w:ascii="Arial" w:hAnsi="Arial" w:cs="Arial"/>
          <w:color w:val="000000"/>
        </w:rPr>
        <w:t>Działania podnoszące świadomość niepełnosprawności w ramach Obszaru 8 – Działania podnoszące świadomość niepełnosprawności</w:t>
      </w:r>
      <w:r w:rsidR="005A3F6F">
        <w:rPr>
          <w:rFonts w:ascii="Arial" w:hAnsi="Arial" w:cs="Arial"/>
          <w:color w:val="000000"/>
        </w:rPr>
        <w:t>.</w:t>
      </w:r>
    </w:p>
    <w:p w14:paraId="1A50BE65" w14:textId="77777777" w:rsidR="003052C0" w:rsidRDefault="003052C0" w:rsidP="003052C0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26A4ED67" w14:textId="66E512F4" w:rsidR="003052C0" w:rsidRDefault="00E87C9C" w:rsidP="003052C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3052C0">
        <w:rPr>
          <w:rStyle w:val="normaltextrun"/>
          <w:rFonts w:ascii="Arial" w:hAnsi="Arial" w:cs="Arial"/>
          <w:b/>
          <w:bCs/>
        </w:rPr>
        <w:t>Zaświadczenie od Przewodniczącego</w:t>
      </w:r>
      <w:r w:rsidR="003052C0">
        <w:rPr>
          <w:rStyle w:val="normaltextrun"/>
          <w:rFonts w:ascii="Arial" w:hAnsi="Arial" w:cs="Arial"/>
          <w:b/>
          <w:bCs/>
        </w:rPr>
        <w:t>/</w:t>
      </w:r>
      <w:proofErr w:type="spellStart"/>
      <w:r w:rsidR="003052C0">
        <w:rPr>
          <w:rStyle w:val="normaltextrun"/>
          <w:rFonts w:ascii="Arial" w:hAnsi="Arial" w:cs="Arial"/>
          <w:b/>
          <w:bCs/>
        </w:rPr>
        <w:t>cej</w:t>
      </w:r>
      <w:proofErr w:type="spellEnd"/>
      <w:r w:rsidRPr="003052C0">
        <w:rPr>
          <w:rStyle w:val="normaltextrun"/>
          <w:rFonts w:ascii="Arial" w:hAnsi="Arial" w:cs="Arial"/>
          <w:b/>
          <w:bCs/>
        </w:rPr>
        <w:t xml:space="preserve"> Rady </w:t>
      </w:r>
      <w:r w:rsidR="001611B3">
        <w:rPr>
          <w:rStyle w:val="normaltextrun"/>
          <w:rFonts w:ascii="Arial" w:hAnsi="Arial" w:cs="Arial"/>
          <w:b/>
          <w:bCs/>
        </w:rPr>
        <w:t xml:space="preserve">Uczelnianego </w:t>
      </w:r>
      <w:r w:rsidRPr="003052C0">
        <w:rPr>
          <w:rStyle w:val="normaltextrun"/>
          <w:rFonts w:ascii="Arial" w:hAnsi="Arial" w:cs="Arial"/>
          <w:b/>
          <w:bCs/>
        </w:rPr>
        <w:t>Samorządu Studenckiego/ Przewodniczącego</w:t>
      </w:r>
      <w:r w:rsidR="003052C0">
        <w:rPr>
          <w:rStyle w:val="normaltextrun"/>
          <w:rFonts w:ascii="Arial" w:hAnsi="Arial" w:cs="Arial"/>
          <w:b/>
          <w:bCs/>
        </w:rPr>
        <w:t>/</w:t>
      </w:r>
      <w:proofErr w:type="spellStart"/>
      <w:r w:rsidR="003052C0">
        <w:rPr>
          <w:rStyle w:val="normaltextrun"/>
          <w:rFonts w:ascii="Arial" w:hAnsi="Arial" w:cs="Arial"/>
          <w:b/>
          <w:bCs/>
        </w:rPr>
        <w:t>cej</w:t>
      </w:r>
      <w:proofErr w:type="spellEnd"/>
      <w:r w:rsidRPr="003052C0">
        <w:rPr>
          <w:rStyle w:val="normaltextrun"/>
          <w:rFonts w:ascii="Arial" w:hAnsi="Arial" w:cs="Arial"/>
          <w:b/>
          <w:bCs/>
        </w:rPr>
        <w:t xml:space="preserve"> Rady Doktorantów</w:t>
      </w:r>
    </w:p>
    <w:p w14:paraId="2034518D" w14:textId="44CDD766" w:rsidR="009A6F18" w:rsidRPr="003052C0" w:rsidRDefault="005A3F6F" w:rsidP="003052C0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na potrzeby Projektu pn. </w:t>
      </w:r>
      <w:r w:rsidR="009A6F18" w:rsidRPr="003052C0">
        <w:rPr>
          <w:rStyle w:val="normaltextrun"/>
          <w:rFonts w:ascii="Arial" w:hAnsi="Arial" w:cs="Arial"/>
          <w:b/>
          <w:bCs/>
          <w:color w:val="000000"/>
        </w:rPr>
        <w:t>„</w:t>
      </w:r>
      <w:r w:rsidR="009A6F18" w:rsidRPr="003052C0">
        <w:rPr>
          <w:rFonts w:ascii="Arial" w:hAnsi="Arial" w:cs="Arial"/>
          <w:b/>
          <w:color w:val="000000"/>
        </w:rPr>
        <w:t xml:space="preserve">SGGW - Uczelnia </w:t>
      </w:r>
      <w:r w:rsidR="003E6AC9" w:rsidRPr="003052C0">
        <w:rPr>
          <w:rFonts w:ascii="Arial" w:hAnsi="Arial" w:cs="Arial"/>
          <w:b/>
          <w:color w:val="000000"/>
        </w:rPr>
        <w:t>równych szans 2.0”</w:t>
      </w:r>
    </w:p>
    <w:p w14:paraId="12294C7E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eop"/>
          <w:rFonts w:ascii="Arial" w:hAnsi="Arial" w:cs="Arial"/>
        </w:rPr>
        <w:t> </w:t>
      </w:r>
    </w:p>
    <w:p w14:paraId="55682F13" w14:textId="688F0E5F" w:rsidR="009A6F18" w:rsidRPr="003052C0" w:rsidRDefault="005A3F6F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Niniejszym, z</w:t>
      </w:r>
      <w:r w:rsidR="00E87C9C" w:rsidRPr="003052C0">
        <w:rPr>
          <w:rStyle w:val="normaltextrun"/>
          <w:rFonts w:ascii="Arial" w:hAnsi="Arial" w:cs="Arial"/>
        </w:rPr>
        <w:t>aświadczam, że</w:t>
      </w:r>
      <w:r w:rsidR="009A6F18" w:rsidRPr="003052C0">
        <w:rPr>
          <w:rStyle w:val="normaltextrun"/>
          <w:rFonts w:ascii="Arial" w:hAnsi="Arial" w:cs="Arial"/>
        </w:rPr>
        <w:t xml:space="preserve"> Pani/Pan</w:t>
      </w:r>
      <w:r w:rsidR="009A6F18" w:rsidRPr="003052C0">
        <w:rPr>
          <w:rStyle w:val="eop"/>
          <w:rFonts w:ascii="Arial" w:hAnsi="Arial" w:cs="Arial"/>
        </w:rPr>
        <w:t> </w:t>
      </w:r>
    </w:p>
    <w:p w14:paraId="18E2D9AD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51C5794B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……………………………………………………………………………………………….</w:t>
      </w:r>
      <w:r w:rsidRPr="003052C0">
        <w:rPr>
          <w:rStyle w:val="scxw198153546"/>
          <w:rFonts w:ascii="Arial" w:hAnsi="Arial" w:cs="Arial"/>
        </w:rPr>
        <w:t> </w:t>
      </w:r>
      <w:r w:rsidRPr="003052C0">
        <w:rPr>
          <w:rFonts w:ascii="Arial" w:hAnsi="Arial" w:cs="Arial"/>
        </w:rPr>
        <w:br/>
      </w:r>
      <w:r w:rsidRPr="003052C0">
        <w:rPr>
          <w:rStyle w:val="normaltextrun"/>
          <w:rFonts w:ascii="Arial" w:hAnsi="Arial" w:cs="Arial"/>
        </w:rPr>
        <w:t>                                                  Imię i nazwisko</w:t>
      </w:r>
    </w:p>
    <w:p w14:paraId="1FCB1BF9" w14:textId="4E1699D4" w:rsidR="00E87C9C" w:rsidRPr="003052C0" w:rsidRDefault="00E87C9C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eop"/>
          <w:rFonts w:ascii="Arial" w:hAnsi="Arial" w:cs="Arial"/>
        </w:rPr>
        <w:t>Jest członkiem</w:t>
      </w:r>
      <w:r w:rsidR="003052C0">
        <w:rPr>
          <w:rStyle w:val="eop"/>
          <w:rFonts w:ascii="Arial" w:hAnsi="Arial" w:cs="Arial"/>
        </w:rPr>
        <w:t>/</w:t>
      </w:r>
      <w:proofErr w:type="spellStart"/>
      <w:r w:rsidR="003052C0">
        <w:rPr>
          <w:rStyle w:val="eop"/>
          <w:rFonts w:ascii="Arial" w:hAnsi="Arial" w:cs="Arial"/>
        </w:rPr>
        <w:t>kinią</w:t>
      </w:r>
      <w:proofErr w:type="spellEnd"/>
      <w:r w:rsidRPr="003052C0">
        <w:rPr>
          <w:rStyle w:val="eop"/>
          <w:rFonts w:ascii="Arial" w:hAnsi="Arial" w:cs="Arial"/>
        </w:rPr>
        <w:t xml:space="preserve"> </w:t>
      </w:r>
      <w:r w:rsidR="00B4147F" w:rsidRPr="003052C0">
        <w:rPr>
          <w:rStyle w:val="eop"/>
          <w:rFonts w:ascii="Arial" w:hAnsi="Arial" w:cs="Arial"/>
        </w:rPr>
        <w:t>R</w:t>
      </w:r>
      <w:r w:rsidR="00D545B4" w:rsidRPr="003052C0">
        <w:rPr>
          <w:rStyle w:val="eop"/>
          <w:rFonts w:ascii="Arial" w:hAnsi="Arial" w:cs="Arial"/>
        </w:rPr>
        <w:t xml:space="preserve">ady </w:t>
      </w:r>
      <w:r w:rsidR="001611B3">
        <w:rPr>
          <w:rStyle w:val="eop"/>
          <w:rFonts w:ascii="Arial" w:hAnsi="Arial" w:cs="Arial"/>
        </w:rPr>
        <w:t xml:space="preserve">Uczelnianego </w:t>
      </w:r>
      <w:r w:rsidR="00D545B4" w:rsidRPr="003052C0">
        <w:rPr>
          <w:rStyle w:val="eop"/>
          <w:rFonts w:ascii="Arial" w:hAnsi="Arial" w:cs="Arial"/>
        </w:rPr>
        <w:t>Samorządu Studenckiego/ Rady Doktorantów</w:t>
      </w:r>
      <w:r w:rsidR="004B5812" w:rsidRPr="003052C0">
        <w:rPr>
          <w:rStyle w:val="eop"/>
          <w:rFonts w:ascii="Arial" w:hAnsi="Arial" w:cs="Arial"/>
        </w:rPr>
        <w:t>*</w:t>
      </w:r>
    </w:p>
    <w:p w14:paraId="4DFCDE3F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78E6F8F7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 xml:space="preserve">Usługa edukacyjna dla </w:t>
      </w:r>
      <w:r w:rsidR="003052C0">
        <w:rPr>
          <w:rStyle w:val="normaltextrun"/>
          <w:rFonts w:ascii="Arial" w:hAnsi="Arial" w:cs="Arial"/>
        </w:rPr>
        <w:t>u</w:t>
      </w:r>
      <w:r w:rsidR="00D545B4" w:rsidRPr="003052C0">
        <w:rPr>
          <w:rStyle w:val="normaltextrun"/>
          <w:rFonts w:ascii="Arial" w:hAnsi="Arial" w:cs="Arial"/>
        </w:rPr>
        <w:t>czestników</w:t>
      </w:r>
      <w:r w:rsidR="003052C0">
        <w:rPr>
          <w:rStyle w:val="normaltextrun"/>
          <w:rFonts w:ascii="Arial" w:hAnsi="Arial" w:cs="Arial"/>
        </w:rPr>
        <w:t>/czek</w:t>
      </w:r>
      <w:r w:rsidRPr="003052C0">
        <w:rPr>
          <w:rStyle w:val="normaltextrun"/>
          <w:rFonts w:ascii="Arial" w:hAnsi="Arial" w:cs="Arial"/>
        </w:rPr>
        <w:t xml:space="preserve"> Szkoły Głównej Gospodarstwa Wiejskiego w</w:t>
      </w:r>
      <w:r w:rsidR="00CE6EC7" w:rsidRPr="003052C0">
        <w:rPr>
          <w:rStyle w:val="normaltextrun"/>
          <w:rFonts w:ascii="Arial" w:hAnsi="Arial" w:cs="Arial"/>
        </w:rPr>
        <w:t> </w:t>
      </w:r>
      <w:r w:rsidRPr="003052C0">
        <w:rPr>
          <w:rStyle w:val="normaltextrun"/>
          <w:rFonts w:ascii="Arial" w:hAnsi="Arial" w:cs="Arial"/>
        </w:rPr>
        <w:t>Warszawie</w:t>
      </w:r>
      <w:r w:rsidRPr="003052C0">
        <w:rPr>
          <w:rStyle w:val="eop"/>
          <w:rFonts w:ascii="Arial" w:hAnsi="Arial" w:cs="Arial"/>
        </w:rPr>
        <w:t> </w:t>
      </w:r>
    </w:p>
    <w:p w14:paraId="4FEA1304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eop"/>
          <w:rFonts w:ascii="Arial" w:hAnsi="Arial" w:cs="Arial"/>
        </w:rPr>
        <w:t> </w:t>
      </w:r>
    </w:p>
    <w:p w14:paraId="61E860E2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……………………………………………………………………………………………….</w:t>
      </w:r>
      <w:r w:rsidRPr="003052C0">
        <w:rPr>
          <w:rStyle w:val="eop"/>
          <w:rFonts w:ascii="Arial" w:hAnsi="Arial" w:cs="Arial"/>
        </w:rPr>
        <w:t> </w:t>
      </w:r>
    </w:p>
    <w:p w14:paraId="2AD9B58A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Temat/nazwa szkolenia</w:t>
      </w:r>
      <w:r w:rsidRPr="003052C0">
        <w:rPr>
          <w:rStyle w:val="eop"/>
          <w:rFonts w:ascii="Arial" w:hAnsi="Arial" w:cs="Arial"/>
        </w:rPr>
        <w:t> </w:t>
      </w:r>
    </w:p>
    <w:p w14:paraId="7D163723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</w:p>
    <w:p w14:paraId="584E28E8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49843B66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lastRenderedPageBreak/>
        <w:t>w terminie od ……………………….............. do ………………………..............</w:t>
      </w:r>
      <w:r w:rsidRPr="003052C0">
        <w:rPr>
          <w:rStyle w:val="eop"/>
          <w:rFonts w:ascii="Arial" w:hAnsi="Arial" w:cs="Arial"/>
        </w:rPr>
        <w:t> </w:t>
      </w:r>
    </w:p>
    <w:p w14:paraId="70E7A034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00F9D72B" w14:textId="77777777" w:rsidR="003052C0" w:rsidRDefault="003052C0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hAnsi="Arial" w:cs="Arial"/>
        </w:rPr>
      </w:pPr>
    </w:p>
    <w:p w14:paraId="0BC02BDF" w14:textId="2169239B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w wymiarze ………………………. godzin dydaktycznych</w:t>
      </w:r>
      <w:r w:rsidR="00D94998">
        <w:rPr>
          <w:rStyle w:val="normaltextrun"/>
          <w:rFonts w:ascii="Arial" w:hAnsi="Arial" w:cs="Arial"/>
        </w:rPr>
        <w:t>.</w:t>
      </w:r>
      <w:r w:rsidRPr="003052C0">
        <w:rPr>
          <w:rStyle w:val="eop"/>
          <w:rFonts w:ascii="Arial" w:hAnsi="Arial" w:cs="Arial"/>
        </w:rPr>
        <w:t> </w:t>
      </w:r>
    </w:p>
    <w:p w14:paraId="665FB3AC" w14:textId="77D6853D" w:rsidR="009A6F18" w:rsidRPr="003052C0" w:rsidRDefault="00D545B4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Szkoleni</w:t>
      </w:r>
      <w:r w:rsidR="005E5CE1" w:rsidRPr="003052C0">
        <w:rPr>
          <w:rStyle w:val="normaltextrun"/>
          <w:rFonts w:ascii="Arial" w:hAnsi="Arial" w:cs="Arial"/>
        </w:rPr>
        <w:t>e uzupełni kompetencje</w:t>
      </w:r>
      <w:r w:rsidRPr="003052C0">
        <w:rPr>
          <w:rStyle w:val="normaltextrun"/>
          <w:rFonts w:ascii="Arial" w:hAnsi="Arial" w:cs="Arial"/>
        </w:rPr>
        <w:t xml:space="preserve"> w zakresie świadczenia przez </w:t>
      </w:r>
      <w:r w:rsidR="003052C0">
        <w:rPr>
          <w:rStyle w:val="normaltextrun"/>
          <w:rFonts w:ascii="Arial" w:hAnsi="Arial" w:cs="Arial"/>
        </w:rPr>
        <w:t>u</w:t>
      </w:r>
      <w:r w:rsidRPr="003052C0">
        <w:rPr>
          <w:rStyle w:val="normaltextrun"/>
          <w:rFonts w:ascii="Arial" w:hAnsi="Arial" w:cs="Arial"/>
        </w:rPr>
        <w:t>czestnika</w:t>
      </w:r>
      <w:r w:rsidR="003052C0">
        <w:rPr>
          <w:rStyle w:val="normaltextrun"/>
          <w:rFonts w:ascii="Arial" w:hAnsi="Arial" w:cs="Arial"/>
        </w:rPr>
        <w:t>/</w:t>
      </w:r>
      <w:proofErr w:type="spellStart"/>
      <w:r w:rsidR="003052C0">
        <w:rPr>
          <w:rStyle w:val="normaltextrun"/>
          <w:rFonts w:ascii="Arial" w:hAnsi="Arial" w:cs="Arial"/>
        </w:rPr>
        <w:t>czkę</w:t>
      </w:r>
      <w:proofErr w:type="spellEnd"/>
      <w:r w:rsidR="003052C0">
        <w:rPr>
          <w:rStyle w:val="normaltextrun"/>
          <w:rFonts w:ascii="Arial" w:hAnsi="Arial" w:cs="Arial"/>
        </w:rPr>
        <w:t xml:space="preserve"> </w:t>
      </w:r>
      <w:r w:rsidRPr="003052C0">
        <w:rPr>
          <w:rStyle w:val="normaltextrun"/>
          <w:rFonts w:ascii="Arial" w:hAnsi="Arial" w:cs="Arial"/>
        </w:rPr>
        <w:t>wsparcia na rzecz osób z OSP</w:t>
      </w:r>
      <w:r w:rsidR="00DB748A">
        <w:rPr>
          <w:rStyle w:val="normaltextrun"/>
          <w:rFonts w:ascii="Arial" w:hAnsi="Arial" w:cs="Arial"/>
        </w:rPr>
        <w:t xml:space="preserve"> </w:t>
      </w:r>
      <w:r w:rsidR="00D94998">
        <w:rPr>
          <w:rFonts w:ascii="Arial" w:hAnsi="Arial" w:cs="Arial"/>
        </w:rPr>
        <w:t>(w tym osób z niepełnosprawnościami)</w:t>
      </w:r>
      <w:r w:rsidRPr="003052C0">
        <w:rPr>
          <w:rStyle w:val="normaltextrun"/>
          <w:rFonts w:ascii="Arial" w:hAnsi="Arial" w:cs="Arial"/>
        </w:rPr>
        <w:t>, takie jak:</w:t>
      </w:r>
      <w:r w:rsidR="009A6F18" w:rsidRPr="003052C0">
        <w:rPr>
          <w:rStyle w:val="eop"/>
          <w:rFonts w:ascii="Arial" w:hAnsi="Arial" w:cs="Arial"/>
        </w:rPr>
        <w:t> </w:t>
      </w:r>
    </w:p>
    <w:p w14:paraId="007CB288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4AD9A987" w14:textId="77777777" w:rsidR="009A6F18" w:rsidRPr="003052C0" w:rsidRDefault="009A6F18" w:rsidP="003052C0">
      <w:pPr>
        <w:pStyle w:val="paragraph"/>
        <w:numPr>
          <w:ilvl w:val="0"/>
          <w:numId w:val="14"/>
        </w:numPr>
        <w:spacing w:before="120" w:beforeAutospacing="0" w:after="120" w:afterAutospacing="0" w:line="360" w:lineRule="auto"/>
        <w:ind w:left="0" w:firstLine="0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 …………………………………………………………………………………………</w:t>
      </w:r>
      <w:r w:rsidRPr="003052C0">
        <w:rPr>
          <w:rStyle w:val="eop"/>
          <w:rFonts w:ascii="Arial" w:hAnsi="Arial" w:cs="Arial"/>
        </w:rPr>
        <w:t> </w:t>
      </w:r>
    </w:p>
    <w:p w14:paraId="1B497AA3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6CF26EF1" w14:textId="77777777" w:rsidR="009A6F18" w:rsidRPr="003052C0" w:rsidRDefault="009A6F18" w:rsidP="003052C0">
      <w:pPr>
        <w:pStyle w:val="paragraph"/>
        <w:numPr>
          <w:ilvl w:val="0"/>
          <w:numId w:val="15"/>
        </w:numPr>
        <w:spacing w:before="120" w:beforeAutospacing="0" w:after="120" w:afterAutospacing="0" w:line="360" w:lineRule="auto"/>
        <w:ind w:left="0" w:firstLine="0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 …………………………………………………………………………………………</w:t>
      </w:r>
      <w:r w:rsidRPr="003052C0">
        <w:rPr>
          <w:rStyle w:val="eop"/>
          <w:rFonts w:ascii="Arial" w:hAnsi="Arial" w:cs="Arial"/>
        </w:rPr>
        <w:t> </w:t>
      </w:r>
    </w:p>
    <w:p w14:paraId="2B970871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5C2B9850" w14:textId="77777777" w:rsidR="009A6F18" w:rsidRPr="003052C0" w:rsidRDefault="009A6F18" w:rsidP="003052C0">
      <w:pPr>
        <w:pStyle w:val="paragraph"/>
        <w:numPr>
          <w:ilvl w:val="0"/>
          <w:numId w:val="16"/>
        </w:numPr>
        <w:spacing w:before="120" w:beforeAutospacing="0" w:after="120" w:afterAutospacing="0" w:line="360" w:lineRule="auto"/>
        <w:ind w:left="0" w:firstLine="0"/>
        <w:contextualSpacing/>
        <w:textAlignment w:val="baseline"/>
        <w:rPr>
          <w:rStyle w:val="eop"/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 …………………………………………………………………………………………</w:t>
      </w:r>
      <w:r w:rsidRPr="003052C0">
        <w:rPr>
          <w:rStyle w:val="eop"/>
          <w:rFonts w:ascii="Arial" w:hAnsi="Arial" w:cs="Arial"/>
        </w:rPr>
        <w:t> </w:t>
      </w:r>
    </w:p>
    <w:p w14:paraId="0F7F16EC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</w:p>
    <w:p w14:paraId="199F17C1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Warszawa, dnia …………………………</w:t>
      </w:r>
      <w:r w:rsidR="00CE6EC7" w:rsidRPr="003052C0">
        <w:rPr>
          <w:rStyle w:val="normaltextrun"/>
          <w:rFonts w:ascii="Arial" w:hAnsi="Arial" w:cs="Arial"/>
        </w:rPr>
        <w:tab/>
      </w:r>
      <w:r w:rsidR="00CE6EC7" w:rsidRPr="003052C0">
        <w:rPr>
          <w:rStyle w:val="normaltextrun"/>
          <w:rFonts w:ascii="Arial" w:hAnsi="Arial" w:cs="Arial"/>
        </w:rPr>
        <w:tab/>
      </w:r>
      <w:r w:rsidRPr="003052C0">
        <w:rPr>
          <w:rStyle w:val="normaltextrun"/>
          <w:rFonts w:ascii="Arial" w:hAnsi="Arial" w:cs="Arial"/>
        </w:rPr>
        <w:t> </w:t>
      </w:r>
      <w:r w:rsidRPr="003052C0">
        <w:rPr>
          <w:rStyle w:val="contextualspellingandgrammarerror"/>
          <w:rFonts w:ascii="Arial" w:hAnsi="Arial" w:cs="Arial"/>
        </w:rPr>
        <w:t>…….</w:t>
      </w:r>
      <w:r w:rsidRPr="003052C0">
        <w:rPr>
          <w:rStyle w:val="normaltextrun"/>
          <w:rFonts w:ascii="Arial" w:hAnsi="Arial" w:cs="Arial"/>
        </w:rPr>
        <w:t>.………………………</w:t>
      </w:r>
      <w:r w:rsidRPr="003052C0">
        <w:rPr>
          <w:rStyle w:val="eop"/>
          <w:rFonts w:ascii="Arial" w:hAnsi="Arial" w:cs="Arial"/>
        </w:rPr>
        <w:t> </w:t>
      </w:r>
    </w:p>
    <w:p w14:paraId="075F0D8D" w14:textId="77777777" w:rsidR="003052C0" w:rsidRDefault="003052C0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hAnsi="Arial" w:cs="Arial"/>
        </w:rPr>
      </w:pPr>
    </w:p>
    <w:p w14:paraId="649783CE" w14:textId="4DC597EA" w:rsidR="009A6F18" w:rsidRPr="003052C0" w:rsidRDefault="00D94998" w:rsidP="00D94998">
      <w:pPr>
        <w:pStyle w:val="paragraph"/>
        <w:spacing w:before="120" w:beforeAutospacing="0" w:after="120" w:afterAutospacing="0" w:line="360" w:lineRule="auto"/>
        <w:ind w:left="3545"/>
        <w:contextualSpacing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="005E5CE1" w:rsidRPr="003052C0">
        <w:rPr>
          <w:rStyle w:val="normaltextrun"/>
          <w:rFonts w:ascii="Arial" w:hAnsi="Arial" w:cs="Arial"/>
        </w:rPr>
        <w:t>ata i podpis Przewodniczącego</w:t>
      </w:r>
      <w:r w:rsidR="003052C0">
        <w:rPr>
          <w:rStyle w:val="normaltextrun"/>
          <w:rFonts w:ascii="Arial" w:hAnsi="Arial" w:cs="Arial"/>
        </w:rPr>
        <w:t>/</w:t>
      </w:r>
      <w:proofErr w:type="spellStart"/>
      <w:r w:rsidR="003052C0">
        <w:rPr>
          <w:rStyle w:val="normaltextrun"/>
          <w:rFonts w:ascii="Arial" w:hAnsi="Arial" w:cs="Arial"/>
        </w:rPr>
        <w:t>cej</w:t>
      </w:r>
      <w:proofErr w:type="spellEnd"/>
      <w:r w:rsidR="005E5CE1" w:rsidRPr="003052C0">
        <w:rPr>
          <w:rStyle w:val="normaltextrun"/>
          <w:rFonts w:ascii="Arial" w:hAnsi="Arial" w:cs="Arial"/>
        </w:rPr>
        <w:t xml:space="preserve"> R</w:t>
      </w:r>
      <w:r w:rsidR="001611B3">
        <w:rPr>
          <w:rStyle w:val="normaltextrun"/>
          <w:rFonts w:ascii="Arial" w:hAnsi="Arial" w:cs="Arial"/>
        </w:rPr>
        <w:t>U</w:t>
      </w:r>
      <w:r w:rsidR="005E5CE1" w:rsidRPr="003052C0">
        <w:rPr>
          <w:rStyle w:val="normaltextrun"/>
          <w:rFonts w:ascii="Arial" w:hAnsi="Arial" w:cs="Arial"/>
        </w:rPr>
        <w:t>SS/RD</w:t>
      </w:r>
    </w:p>
    <w:p w14:paraId="23A86EC6" w14:textId="77777777" w:rsidR="009A6F18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eop"/>
          <w:rFonts w:ascii="Arial" w:hAnsi="Arial" w:cs="Arial"/>
        </w:rPr>
        <w:t> </w:t>
      </w:r>
    </w:p>
    <w:p w14:paraId="0FAE5BDA" w14:textId="77777777" w:rsidR="00AB1824" w:rsidRPr="003052C0" w:rsidRDefault="009A6F18" w:rsidP="003052C0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052C0">
        <w:rPr>
          <w:rStyle w:val="normaltextrun"/>
          <w:rFonts w:ascii="Arial" w:hAnsi="Arial" w:cs="Arial"/>
        </w:rPr>
        <w:t>*</w:t>
      </w:r>
      <w:r w:rsidR="005E5CE1" w:rsidRPr="003052C0">
        <w:rPr>
          <w:rStyle w:val="normaltextrun"/>
          <w:rFonts w:ascii="Arial" w:hAnsi="Arial" w:cs="Arial"/>
        </w:rPr>
        <w:t>skreślić niepotrzebne</w:t>
      </w:r>
      <w:r w:rsidRPr="003052C0">
        <w:rPr>
          <w:rStyle w:val="normaltextrun"/>
          <w:rFonts w:ascii="Arial" w:hAnsi="Arial" w:cs="Arial"/>
        </w:rPr>
        <w:t> </w:t>
      </w:r>
      <w:r w:rsidRPr="003052C0">
        <w:rPr>
          <w:rStyle w:val="eop"/>
          <w:rFonts w:ascii="Arial" w:hAnsi="Arial" w:cs="Arial"/>
        </w:rPr>
        <w:t> </w:t>
      </w:r>
      <w:bookmarkStart w:id="0" w:name="_GoBack"/>
      <w:bookmarkEnd w:id="0"/>
    </w:p>
    <w:sectPr w:rsidR="00AB1824" w:rsidRPr="003052C0" w:rsidSect="00573E66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F0D1" w14:textId="77777777" w:rsidR="006818F1" w:rsidRDefault="006818F1">
      <w:pPr>
        <w:spacing w:after="0" w:line="240" w:lineRule="auto"/>
      </w:pPr>
      <w:r>
        <w:separator/>
      </w:r>
    </w:p>
  </w:endnote>
  <w:endnote w:type="continuationSeparator" w:id="0">
    <w:p w14:paraId="6CA308DE" w14:textId="77777777" w:rsidR="006818F1" w:rsidRDefault="006818F1">
      <w:pPr>
        <w:spacing w:after="0" w:line="240" w:lineRule="auto"/>
      </w:pPr>
      <w:r>
        <w:continuationSeparator/>
      </w:r>
    </w:p>
  </w:endnote>
  <w:endnote w:type="continuationNotice" w:id="1">
    <w:p w14:paraId="7A39D626" w14:textId="77777777" w:rsidR="006818F1" w:rsidRDefault="00681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08DB" w14:textId="77777777" w:rsidR="00767A27" w:rsidRPr="00E3501B" w:rsidRDefault="00767A27" w:rsidP="00767A27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106A0C" wp14:editId="35C144AC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44D0E" w14:textId="77777777" w:rsidR="00767A27" w:rsidRPr="0089515B" w:rsidRDefault="00767A27" w:rsidP="00767A27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106A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" filled="f" stroked="f">
              <v:textbox style="mso-fit-shape-to-text:t">
                <w:txbxContent>
                  <w:p w14:paraId="52744D0E" w14:textId="77777777" w:rsidR="00767A27" w:rsidRPr="0089515B" w:rsidRDefault="00767A27" w:rsidP="00767A27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 w:rsidRPr="00E3501B">
      <w:rPr>
        <w:rFonts w:eastAsia="Calibri" w:cs="Calibri"/>
        <w:sz w:val="14"/>
        <w:szCs w:val="14"/>
      </w:rPr>
      <w:br/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245AC048" w14:textId="77777777" w:rsidR="00AB1824" w:rsidRPr="00767A27" w:rsidRDefault="00AB1824" w:rsidP="00767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D71A" w14:textId="77777777" w:rsidR="006818F1" w:rsidRDefault="006818F1">
      <w:pPr>
        <w:spacing w:after="0" w:line="240" w:lineRule="auto"/>
      </w:pPr>
      <w:r>
        <w:separator/>
      </w:r>
    </w:p>
  </w:footnote>
  <w:footnote w:type="continuationSeparator" w:id="0">
    <w:p w14:paraId="324BAACF" w14:textId="77777777" w:rsidR="006818F1" w:rsidRDefault="006818F1">
      <w:pPr>
        <w:spacing w:after="0" w:line="240" w:lineRule="auto"/>
      </w:pPr>
      <w:r>
        <w:continuationSeparator/>
      </w:r>
    </w:p>
  </w:footnote>
  <w:footnote w:type="continuationNotice" w:id="1">
    <w:p w14:paraId="2DE5E417" w14:textId="77777777" w:rsidR="006818F1" w:rsidRDefault="006818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5DFA" w14:textId="645F30AD" w:rsidR="003A323F" w:rsidRPr="00F926A7" w:rsidRDefault="008F10F5" w:rsidP="008F10F5">
    <w:pPr>
      <w:pStyle w:val="NormalnyWeb"/>
    </w:pPr>
    <w:r>
      <w:rPr>
        <w:noProof/>
      </w:rPr>
      <w:drawing>
        <wp:inline distT="0" distB="0" distL="0" distR="0" wp14:anchorId="5867F32F" wp14:editId="398CA9E9">
          <wp:extent cx="6120000" cy="1209600"/>
          <wp:effectExtent l="0" t="0" r="0" b="0"/>
          <wp:docPr id="1" name="Obraz 1" descr="Q:\BPK - j990126\07_FUNDUSZE STRUKTURALNE\10_FERS\SGGW-UCZELNIA RÓWNYCH SZANS 2.0\1.2 REALIZACJA PROJ\1.7 WSPÓŁPRACA PARTNER\1.7.8 SZKOLENIA\REGULAMIN SZKOLENIA _ACHROMATYCZNY_STUDENCI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 _ACHROMATYCZNY_STUDENCI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3D1E330A"/>
    <w:name w:val="WWNum5"/>
    <w:lvl w:ilvl="0">
      <w:start w:val="1"/>
      <w:numFmt w:val="lowerLetter"/>
      <w:lvlText w:val="%1."/>
      <w:lvlJc w:val="left"/>
      <w:pPr>
        <w:tabs>
          <w:tab w:val="num" w:pos="0"/>
        </w:tabs>
        <w:ind w:left="14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9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5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1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37" w:hanging="18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-28"/>
        </w:tabs>
        <w:ind w:left="135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BEE6EEAA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17" w:hanging="180"/>
      </w:pPr>
    </w:lvl>
  </w:abstractNum>
  <w:abstractNum w:abstractNumId="7" w15:restartNumberingAfterBreak="0">
    <w:nsid w:val="00000008"/>
    <w:multiLevelType w:val="multilevel"/>
    <w:tmpl w:val="0000000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5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8D4C99"/>
    <w:multiLevelType w:val="multilevel"/>
    <w:tmpl w:val="B1D00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F7083C"/>
    <w:multiLevelType w:val="hybridMultilevel"/>
    <w:tmpl w:val="1A9C17DC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068553B5"/>
    <w:multiLevelType w:val="multilevel"/>
    <w:tmpl w:val="3496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73309"/>
    <w:multiLevelType w:val="multilevel"/>
    <w:tmpl w:val="32F2C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A3322"/>
    <w:multiLevelType w:val="multilevel"/>
    <w:tmpl w:val="AB5A1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4F2055"/>
    <w:multiLevelType w:val="hybridMultilevel"/>
    <w:tmpl w:val="4184AF2A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29"/>
    <w:rsid w:val="00005372"/>
    <w:rsid w:val="00010B2A"/>
    <w:rsid w:val="00011F8A"/>
    <w:rsid w:val="00037E75"/>
    <w:rsid w:val="00044493"/>
    <w:rsid w:val="0007163E"/>
    <w:rsid w:val="00077FDF"/>
    <w:rsid w:val="00097B47"/>
    <w:rsid w:val="000A63D6"/>
    <w:rsid w:val="000B31A9"/>
    <w:rsid w:val="000B6180"/>
    <w:rsid w:val="001136B9"/>
    <w:rsid w:val="00145BE7"/>
    <w:rsid w:val="001549B1"/>
    <w:rsid w:val="001611B3"/>
    <w:rsid w:val="00185924"/>
    <w:rsid w:val="001A119E"/>
    <w:rsid w:val="001B68E7"/>
    <w:rsid w:val="001C599C"/>
    <w:rsid w:val="001D6E63"/>
    <w:rsid w:val="001F27CD"/>
    <w:rsid w:val="001F36BB"/>
    <w:rsid w:val="001F3A72"/>
    <w:rsid w:val="0025439A"/>
    <w:rsid w:val="00264E1A"/>
    <w:rsid w:val="00293D2C"/>
    <w:rsid w:val="002A3997"/>
    <w:rsid w:val="002A7026"/>
    <w:rsid w:val="002E381D"/>
    <w:rsid w:val="002E3AA8"/>
    <w:rsid w:val="002F6469"/>
    <w:rsid w:val="003052C0"/>
    <w:rsid w:val="00357184"/>
    <w:rsid w:val="00363B15"/>
    <w:rsid w:val="00391B87"/>
    <w:rsid w:val="003929D3"/>
    <w:rsid w:val="0039400D"/>
    <w:rsid w:val="003A323F"/>
    <w:rsid w:val="003B3FC3"/>
    <w:rsid w:val="003E6AC9"/>
    <w:rsid w:val="0041098F"/>
    <w:rsid w:val="00416A0E"/>
    <w:rsid w:val="00433BD7"/>
    <w:rsid w:val="00447D04"/>
    <w:rsid w:val="00461C38"/>
    <w:rsid w:val="00474376"/>
    <w:rsid w:val="00476359"/>
    <w:rsid w:val="00491931"/>
    <w:rsid w:val="004B5812"/>
    <w:rsid w:val="004C7258"/>
    <w:rsid w:val="004F1B8D"/>
    <w:rsid w:val="00534DAC"/>
    <w:rsid w:val="005404DE"/>
    <w:rsid w:val="0055204C"/>
    <w:rsid w:val="00573E66"/>
    <w:rsid w:val="005749AB"/>
    <w:rsid w:val="00582663"/>
    <w:rsid w:val="00587AAA"/>
    <w:rsid w:val="00587EF0"/>
    <w:rsid w:val="00592CE7"/>
    <w:rsid w:val="0059316D"/>
    <w:rsid w:val="005A238C"/>
    <w:rsid w:val="005A3F6F"/>
    <w:rsid w:val="005C11E6"/>
    <w:rsid w:val="005C2E01"/>
    <w:rsid w:val="005D308F"/>
    <w:rsid w:val="005E5CE1"/>
    <w:rsid w:val="005E5D2F"/>
    <w:rsid w:val="006064A5"/>
    <w:rsid w:val="006818F1"/>
    <w:rsid w:val="006A071C"/>
    <w:rsid w:val="006A1C0D"/>
    <w:rsid w:val="006A25EC"/>
    <w:rsid w:val="00715976"/>
    <w:rsid w:val="00731FF6"/>
    <w:rsid w:val="007451D4"/>
    <w:rsid w:val="00747224"/>
    <w:rsid w:val="0074793B"/>
    <w:rsid w:val="00767A27"/>
    <w:rsid w:val="00784486"/>
    <w:rsid w:val="007A4A30"/>
    <w:rsid w:val="007B5103"/>
    <w:rsid w:val="007D3029"/>
    <w:rsid w:val="008059C8"/>
    <w:rsid w:val="00810295"/>
    <w:rsid w:val="00824452"/>
    <w:rsid w:val="00831CBC"/>
    <w:rsid w:val="00831EBD"/>
    <w:rsid w:val="00845357"/>
    <w:rsid w:val="00880417"/>
    <w:rsid w:val="008822A6"/>
    <w:rsid w:val="008A6F33"/>
    <w:rsid w:val="008D3257"/>
    <w:rsid w:val="008D35A7"/>
    <w:rsid w:val="008E7493"/>
    <w:rsid w:val="008F10F5"/>
    <w:rsid w:val="009522AF"/>
    <w:rsid w:val="00956766"/>
    <w:rsid w:val="00962E74"/>
    <w:rsid w:val="00973F95"/>
    <w:rsid w:val="009A646E"/>
    <w:rsid w:val="009A66DC"/>
    <w:rsid w:val="009A6F18"/>
    <w:rsid w:val="009C20D0"/>
    <w:rsid w:val="009E17BD"/>
    <w:rsid w:val="009F0072"/>
    <w:rsid w:val="00A351AB"/>
    <w:rsid w:val="00A42930"/>
    <w:rsid w:val="00A5302C"/>
    <w:rsid w:val="00A6097D"/>
    <w:rsid w:val="00AA7D7C"/>
    <w:rsid w:val="00AB1824"/>
    <w:rsid w:val="00AC5CF1"/>
    <w:rsid w:val="00B20C7B"/>
    <w:rsid w:val="00B24127"/>
    <w:rsid w:val="00B3340B"/>
    <w:rsid w:val="00B4147F"/>
    <w:rsid w:val="00B55F96"/>
    <w:rsid w:val="00B66FB3"/>
    <w:rsid w:val="00B759B4"/>
    <w:rsid w:val="00B828DC"/>
    <w:rsid w:val="00B96808"/>
    <w:rsid w:val="00BB7379"/>
    <w:rsid w:val="00BE4888"/>
    <w:rsid w:val="00C100C7"/>
    <w:rsid w:val="00C371A6"/>
    <w:rsid w:val="00C46483"/>
    <w:rsid w:val="00C51933"/>
    <w:rsid w:val="00CA6B89"/>
    <w:rsid w:val="00CC1186"/>
    <w:rsid w:val="00CE6EC7"/>
    <w:rsid w:val="00D0008E"/>
    <w:rsid w:val="00D03AF3"/>
    <w:rsid w:val="00D16CA4"/>
    <w:rsid w:val="00D545B4"/>
    <w:rsid w:val="00D7254E"/>
    <w:rsid w:val="00D75013"/>
    <w:rsid w:val="00D86E99"/>
    <w:rsid w:val="00D94998"/>
    <w:rsid w:val="00D96955"/>
    <w:rsid w:val="00DB748A"/>
    <w:rsid w:val="00DD5552"/>
    <w:rsid w:val="00DE60FF"/>
    <w:rsid w:val="00E1494C"/>
    <w:rsid w:val="00E17784"/>
    <w:rsid w:val="00E65315"/>
    <w:rsid w:val="00E832B4"/>
    <w:rsid w:val="00E866E4"/>
    <w:rsid w:val="00E87C9C"/>
    <w:rsid w:val="00EA79F9"/>
    <w:rsid w:val="00EE4AAA"/>
    <w:rsid w:val="00EF06BF"/>
    <w:rsid w:val="00F13A9B"/>
    <w:rsid w:val="00F64F12"/>
    <w:rsid w:val="00F926A7"/>
    <w:rsid w:val="00F94241"/>
    <w:rsid w:val="00FC0A38"/>
    <w:rsid w:val="00FD172C"/>
    <w:rsid w:val="00FD3EE1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828F0AB"/>
  <w15:docId w15:val="{6296CD5E-7488-4E6C-8744-30060214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2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  <w:i/>
      <w:sz w:val="22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Odwoanieprzypisudolnego1">
    <w:name w:val="Odwołanie przypisu dolnego1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Numerstrony1">
    <w:name w:val="Numer strony1"/>
    <w:basedOn w:val="Domylnaczcionkaakapitu1"/>
  </w:style>
  <w:style w:type="character" w:customStyle="1" w:styleId="TekstkomentarzaZnak">
    <w:name w:val="Tekst komentarza Znak"/>
    <w:basedOn w:val="Domylnaczcionkaakapitu1"/>
  </w:style>
  <w:style w:type="character" w:customStyle="1" w:styleId="Odwoaniedokomentarza1">
    <w:name w:val="Odwołanie do komentarza1"/>
    <w:basedOn w:val="Domylnaczcionkaakapitu1"/>
  </w:style>
  <w:style w:type="character" w:customStyle="1" w:styleId="Tekstpodstawowywcity2Znak">
    <w:name w:val="Tekst podstawowy wcięty 2 Znak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Odwoanieprzypisukocowego1">
    <w:name w:val="Odwołanie przypisu końcowego1"/>
    <w:basedOn w:val="Domylnaczcionkaakapitu1"/>
  </w:style>
  <w:style w:type="character" w:customStyle="1" w:styleId="TematkomentarzaZnak">
    <w:name w:val="Temat komentarza Znak"/>
    <w:basedOn w:val="TekstkomentarzaZnak"/>
  </w:style>
  <w:style w:type="paragraph" w:customStyle="1" w:styleId="Nagwek1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</w:style>
  <w:style w:type="paragraph" w:customStyle="1" w:styleId="Tekstprzypisudolnego1">
    <w:name w:val="Tekst przypisu dolnego1"/>
    <w:basedOn w:val="Normalny"/>
  </w:style>
  <w:style w:type="paragraph" w:customStyle="1" w:styleId="Bezodstpw1">
    <w:name w:val="Bez odstępów1"/>
    <w:pPr>
      <w:widowControl w:val="0"/>
      <w:suppressAutoHyphens/>
      <w:spacing w:after="200" w:line="276" w:lineRule="auto"/>
    </w:pPr>
    <w:rPr>
      <w:rFonts w:ascii="Calibri" w:eastAsia="SimSun" w:hAnsi="Calibri" w:cs="font332"/>
      <w:kern w:val="1"/>
      <w:sz w:val="22"/>
      <w:szCs w:val="22"/>
      <w:lang w:eastAsia="ar-SA"/>
    </w:rPr>
  </w:style>
  <w:style w:type="paragraph" w:customStyle="1" w:styleId="Tekstkomentarza1">
    <w:name w:val="Tekst komentarza1"/>
    <w:basedOn w:val="Normalny"/>
  </w:style>
  <w:style w:type="paragraph" w:customStyle="1" w:styleId="Akapitzlist1">
    <w:name w:val="Akapit z listą1"/>
    <w:basedOn w:val="Normalny"/>
  </w:style>
  <w:style w:type="paragraph" w:customStyle="1" w:styleId="Tekstpodstawowywcity21">
    <w:name w:val="Tekst podstawowy wcięty 21"/>
    <w:basedOn w:val="Normalny"/>
  </w:style>
  <w:style w:type="paragraph" w:customStyle="1" w:styleId="Tekstprzypisukocowego1">
    <w:name w:val="Tekst przypisu końcowego1"/>
    <w:basedOn w:val="Normalny"/>
  </w:style>
  <w:style w:type="paragraph" w:customStyle="1" w:styleId="Tematkomentarza1">
    <w:name w:val="Temat komentarza1"/>
    <w:basedOn w:val="Tekstkomentarza1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7D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7D3029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7D302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D302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D3029"/>
    <w:rPr>
      <w:rFonts w:ascii="Calibri" w:eastAsia="SimSun" w:hAnsi="Calibri" w:cs="font332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7D3029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D3029"/>
    <w:rPr>
      <w:rFonts w:ascii="Calibri" w:eastAsia="SimSun" w:hAnsi="Calibri" w:cs="font332"/>
      <w:b/>
      <w:bCs/>
      <w:kern w:val="1"/>
      <w:lang w:eastAsia="ar-SA"/>
    </w:rPr>
  </w:style>
  <w:style w:type="paragraph" w:styleId="Poprawka">
    <w:name w:val="Revision"/>
    <w:hidden/>
    <w:uiPriority w:val="99"/>
    <w:semiHidden/>
    <w:rsid w:val="005A238C"/>
    <w:rPr>
      <w:rFonts w:ascii="Calibri" w:eastAsia="SimSun" w:hAnsi="Calibri" w:cs="font332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8266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81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A6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rsid w:val="009A6F18"/>
  </w:style>
  <w:style w:type="character" w:customStyle="1" w:styleId="eop">
    <w:name w:val="eop"/>
    <w:rsid w:val="009A6F18"/>
  </w:style>
  <w:style w:type="character" w:customStyle="1" w:styleId="scxw198153546">
    <w:name w:val="scxw198153546"/>
    <w:rsid w:val="009A6F18"/>
  </w:style>
  <w:style w:type="character" w:customStyle="1" w:styleId="contextualspellingandgrammarerror">
    <w:name w:val="contextualspellingandgrammarerror"/>
    <w:rsid w:val="009A6F18"/>
  </w:style>
  <w:style w:type="character" w:customStyle="1" w:styleId="spellingerror">
    <w:name w:val="spellingerror"/>
    <w:rsid w:val="009A6F18"/>
  </w:style>
  <w:style w:type="paragraph" w:customStyle="1" w:styleId="xxxmsonormal">
    <w:name w:val="x_x_x_msonormal"/>
    <w:basedOn w:val="Normalny"/>
    <w:rsid w:val="00B759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10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CD38-4016-4914-9334-83429274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18" baseType="variant">
      <vt:variant>
        <vt:i4>2162713</vt:i4>
      </vt:variant>
      <vt:variant>
        <vt:i4>3</vt:i4>
      </vt:variant>
      <vt:variant>
        <vt:i4>0</vt:i4>
      </vt:variant>
      <vt:variant>
        <vt:i4>5</vt:i4>
      </vt:variant>
      <vt:variant>
        <vt:lpwstr>mailto:ci@sggw.pl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mailto:ci@sggw.pl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Owczarek</dc:creator>
  <cp:lastModifiedBy>Agnieszka Mietlicka</cp:lastModifiedBy>
  <cp:revision>18</cp:revision>
  <cp:lastPrinted>2019-10-31T13:27:00Z</cp:lastPrinted>
  <dcterms:created xsi:type="dcterms:W3CDTF">2025-01-20T13:44:00Z</dcterms:created>
  <dcterms:modified xsi:type="dcterms:W3CDTF">2025-07-24T07:42:00Z</dcterms:modified>
</cp:coreProperties>
</file>