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C6D2AFA" w14:textId="581341EC" w:rsidR="009A6F18" w:rsidRPr="00AF64BC" w:rsidRDefault="009A6F18" w:rsidP="00FB3305">
      <w:pPr>
        <w:pStyle w:val="paragraph"/>
        <w:spacing w:before="0" w:beforeAutospacing="0" w:after="0" w:afterAutospacing="0" w:line="360" w:lineRule="auto"/>
        <w:ind w:left="-284"/>
        <w:contextualSpacing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  <w:bCs/>
          <w:color w:val="000000"/>
        </w:rPr>
        <w:t>Załącznik nr 1</w:t>
      </w:r>
    </w:p>
    <w:p w14:paraId="231677E9" w14:textId="1E6F0343" w:rsidR="00F926A7" w:rsidRPr="00AF64BC" w:rsidRDefault="009A6F18" w:rsidP="00FB3305">
      <w:pPr>
        <w:spacing w:after="0" w:line="360" w:lineRule="auto"/>
        <w:ind w:left="-284"/>
        <w:contextualSpacing/>
        <w:rPr>
          <w:rFonts w:ascii="Arial" w:hAnsi="Arial" w:cs="Arial"/>
          <w:color w:val="000000"/>
          <w:sz w:val="24"/>
          <w:szCs w:val="24"/>
        </w:rPr>
      </w:pPr>
      <w:r w:rsidRPr="00AF64BC">
        <w:rPr>
          <w:rFonts w:ascii="Arial" w:hAnsi="Arial" w:cs="Arial"/>
          <w:sz w:val="24"/>
          <w:szCs w:val="24"/>
        </w:rPr>
        <w:t>do Regulamin</w:t>
      </w:r>
      <w:r w:rsidR="000E417C" w:rsidRPr="00AF64BC">
        <w:rPr>
          <w:rFonts w:ascii="Arial" w:hAnsi="Arial" w:cs="Arial"/>
          <w:sz w:val="24"/>
          <w:szCs w:val="24"/>
        </w:rPr>
        <w:t>u</w:t>
      </w:r>
      <w:r w:rsidRPr="00AF64BC">
        <w:rPr>
          <w:rFonts w:ascii="Arial" w:hAnsi="Arial" w:cs="Arial"/>
          <w:sz w:val="24"/>
          <w:szCs w:val="24"/>
        </w:rPr>
        <w:t xml:space="preserve"> Rekrutacji </w:t>
      </w:r>
      <w:r w:rsidR="00892C99" w:rsidRPr="00AF64BC">
        <w:rPr>
          <w:rFonts w:ascii="Arial" w:hAnsi="Arial" w:cs="Arial"/>
          <w:sz w:val="24"/>
          <w:szCs w:val="24"/>
        </w:rPr>
        <w:t xml:space="preserve"> i </w:t>
      </w:r>
      <w:r w:rsidRPr="00AF64BC">
        <w:rPr>
          <w:rFonts w:ascii="Arial" w:hAnsi="Arial" w:cs="Arial"/>
          <w:sz w:val="24"/>
          <w:szCs w:val="24"/>
        </w:rPr>
        <w:t>Uczestnictwa w Projekcie </w:t>
      </w:r>
      <w:r w:rsidR="00336526" w:rsidRPr="00AF64BC">
        <w:rPr>
          <w:rFonts w:ascii="Arial" w:hAnsi="Arial" w:cs="Arial"/>
          <w:sz w:val="24"/>
          <w:szCs w:val="24"/>
        </w:rPr>
        <w:t>pt.</w:t>
      </w:r>
      <w:r w:rsidR="00F926A7" w:rsidRPr="00AF64BC">
        <w:rPr>
          <w:rFonts w:ascii="Arial" w:hAnsi="Arial" w:cs="Arial"/>
          <w:sz w:val="24"/>
          <w:szCs w:val="24"/>
        </w:rPr>
        <w:t xml:space="preserve"> </w:t>
      </w:r>
      <w:r w:rsidR="00B759B4" w:rsidRPr="00AF64BC">
        <w:rPr>
          <w:rFonts w:ascii="Arial" w:hAnsi="Arial" w:cs="Arial"/>
          <w:color w:val="000000"/>
          <w:sz w:val="24"/>
          <w:szCs w:val="24"/>
        </w:rPr>
        <w:t>„SGGW – Uczelnia równych szans 2.0” [FERS.03.01-IP.08-0137/24-00] współfinansowanym z programu Fundusze Europejskie dla Rozwoju Społecznego 2021-2027 Priorytet 3 Dostępność i usługi dla osób z niepełnosprawnościami, Działanie 03.01 Dostępność szkolnictwa wyższego. Kompleksowe programy szkół wyższych - Uczelnia Dostępna do Zadania 8</w:t>
      </w:r>
      <w:r w:rsidR="00264E1A" w:rsidRPr="00AF64BC">
        <w:rPr>
          <w:rFonts w:ascii="Arial" w:hAnsi="Arial" w:cs="Arial"/>
          <w:color w:val="000000"/>
          <w:sz w:val="24"/>
          <w:szCs w:val="24"/>
        </w:rPr>
        <w:t xml:space="preserve"> - </w:t>
      </w:r>
      <w:r w:rsidR="00B759B4" w:rsidRPr="00AF64BC">
        <w:rPr>
          <w:rFonts w:ascii="Arial" w:hAnsi="Arial" w:cs="Arial"/>
          <w:color w:val="000000"/>
          <w:sz w:val="24"/>
          <w:szCs w:val="24"/>
        </w:rPr>
        <w:t>Działania podnoszące świadomość niepełnosprawności w ramach Obszaru 8 – Działania podnoszące świadomość niepełnosprawności</w:t>
      </w:r>
    </w:p>
    <w:p w14:paraId="75CF8CB1" w14:textId="77777777" w:rsidR="000E417C" w:rsidRPr="00AF64BC" w:rsidRDefault="000E417C" w:rsidP="00FB3305">
      <w:pPr>
        <w:spacing w:before="120" w:after="120" w:line="360" w:lineRule="auto"/>
        <w:ind w:left="-284"/>
        <w:rPr>
          <w:rFonts w:ascii="Arial" w:hAnsi="Arial" w:cs="Arial"/>
          <w:sz w:val="24"/>
          <w:szCs w:val="24"/>
        </w:rPr>
      </w:pPr>
    </w:p>
    <w:p w14:paraId="3002FD3D" w14:textId="346D57D4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jc w:val="center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  <w:b/>
          <w:bCs/>
        </w:rPr>
        <w:t>ZGODA PRZEŁOŻONEGO</w:t>
      </w:r>
      <w:r w:rsidR="006971FD" w:rsidRPr="00AF64BC">
        <w:rPr>
          <w:rStyle w:val="normaltextrun"/>
          <w:rFonts w:ascii="Arial" w:hAnsi="Arial" w:cs="Arial"/>
          <w:b/>
          <w:bCs/>
        </w:rPr>
        <w:t>/EJ</w:t>
      </w:r>
      <w:r w:rsidRPr="00AF64BC">
        <w:rPr>
          <w:rStyle w:val="normaltextrun"/>
          <w:rFonts w:ascii="Arial" w:hAnsi="Arial" w:cs="Arial"/>
          <w:b/>
          <w:bCs/>
        </w:rPr>
        <w:t xml:space="preserve"> NA UCZESTNICTWO W USŁUDZE EDUKACYJNEJ W</w:t>
      </w:r>
      <w:r w:rsidR="00CE6EC7" w:rsidRPr="00AF64BC">
        <w:rPr>
          <w:rStyle w:val="normaltextrun"/>
          <w:rFonts w:ascii="Arial" w:hAnsi="Arial" w:cs="Arial"/>
          <w:b/>
          <w:bCs/>
        </w:rPr>
        <w:t> </w:t>
      </w:r>
      <w:r w:rsidRPr="00AF64BC">
        <w:rPr>
          <w:rStyle w:val="normaltextrun"/>
          <w:rFonts w:ascii="Arial" w:hAnsi="Arial" w:cs="Arial"/>
          <w:b/>
          <w:bCs/>
        </w:rPr>
        <w:t>RAMACH PROJEKTU</w:t>
      </w:r>
    </w:p>
    <w:p w14:paraId="7DB9CD98" w14:textId="4725EB24" w:rsidR="009A6F18" w:rsidRPr="00AF64BC" w:rsidRDefault="00336526" w:rsidP="00FB3305">
      <w:pPr>
        <w:spacing w:before="120" w:after="120" w:line="360" w:lineRule="auto"/>
        <w:ind w:left="-284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64BC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 xml:space="preserve">pt. </w:t>
      </w:r>
      <w:r w:rsidR="009A6F18" w:rsidRPr="00AF64BC">
        <w:rPr>
          <w:rStyle w:val="normaltextrun"/>
          <w:rFonts w:ascii="Arial" w:hAnsi="Arial" w:cs="Arial"/>
          <w:b/>
          <w:bCs/>
          <w:color w:val="000000"/>
          <w:sz w:val="24"/>
          <w:szCs w:val="24"/>
        </w:rPr>
        <w:t>„</w:t>
      </w:r>
      <w:r w:rsidR="009A6F18" w:rsidRPr="00AF64BC">
        <w:rPr>
          <w:rFonts w:ascii="Arial" w:hAnsi="Arial" w:cs="Arial"/>
          <w:b/>
          <w:color w:val="000000"/>
          <w:sz w:val="24"/>
          <w:szCs w:val="24"/>
        </w:rPr>
        <w:t xml:space="preserve">SGGW - Uczelnia </w:t>
      </w:r>
      <w:r w:rsidR="003E6AC9" w:rsidRPr="00AF64BC">
        <w:rPr>
          <w:rFonts w:ascii="Arial" w:hAnsi="Arial" w:cs="Arial"/>
          <w:b/>
          <w:color w:val="000000"/>
          <w:sz w:val="24"/>
          <w:szCs w:val="24"/>
        </w:rPr>
        <w:t>równych szans 2.0”</w:t>
      </w:r>
    </w:p>
    <w:p w14:paraId="5C114883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eop"/>
          <w:rFonts w:ascii="Arial" w:hAnsi="Arial" w:cs="Arial"/>
        </w:rPr>
        <w:t> </w:t>
      </w:r>
    </w:p>
    <w:p w14:paraId="1E17B304" w14:textId="1167CF1E" w:rsidR="009A6F18" w:rsidRPr="00AF64BC" w:rsidRDefault="00336526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Niniejszym w</w:t>
      </w:r>
      <w:r w:rsidR="009A6F18" w:rsidRPr="00AF64BC">
        <w:rPr>
          <w:rStyle w:val="normaltextrun"/>
          <w:rFonts w:ascii="Arial" w:hAnsi="Arial" w:cs="Arial"/>
        </w:rPr>
        <w:t>yrażam zgodę na uczestnictwo w usłudze edukacyjnej Pani/Pana</w:t>
      </w:r>
      <w:r w:rsidRPr="00AF64BC">
        <w:rPr>
          <w:rStyle w:val="normaltextrun"/>
          <w:rFonts w:ascii="Arial" w:hAnsi="Arial" w:cs="Arial"/>
        </w:rPr>
        <w:t>:</w:t>
      </w:r>
      <w:r w:rsidR="009A6F18" w:rsidRPr="00AF64BC">
        <w:rPr>
          <w:rStyle w:val="eop"/>
          <w:rFonts w:ascii="Arial" w:hAnsi="Arial" w:cs="Arial"/>
        </w:rPr>
        <w:t> </w:t>
      </w:r>
    </w:p>
    <w:sdt>
      <w:sdtPr>
        <w:rPr>
          <w:rFonts w:ascii="Arial" w:hAnsi="Arial" w:cs="Arial"/>
        </w:rPr>
        <w:id w:val="1051495905"/>
        <w:placeholder>
          <w:docPart w:val="DefaultPlaceholder_-1854013440"/>
        </w:placeholder>
        <w:showingPlcHdr/>
      </w:sdtPr>
      <w:sdtEndPr/>
      <w:sdtContent>
        <w:p w14:paraId="0E3B69BD" w14:textId="6D8B42DC" w:rsidR="009A6F18" w:rsidRPr="00AF64BC" w:rsidRDefault="00E817CF" w:rsidP="00E817CF">
          <w:pPr>
            <w:pStyle w:val="paragraph"/>
            <w:spacing w:before="120" w:beforeAutospacing="0" w:after="120" w:afterAutospacing="0" w:line="360" w:lineRule="auto"/>
            <w:ind w:left="-284"/>
            <w:jc w:val="center"/>
            <w:textAlignment w:val="baseline"/>
            <w:rPr>
              <w:rFonts w:ascii="Arial" w:hAnsi="Arial" w:cs="Arial"/>
            </w:rPr>
          </w:pPr>
          <w:r w:rsidRPr="00E85E38">
            <w:rPr>
              <w:rStyle w:val="Tekstzastpczy"/>
            </w:rPr>
            <w:t>Kliknij lub naciśnij tutaj, aby wprowadzić tekst.</w:t>
          </w:r>
        </w:p>
      </w:sdtContent>
    </w:sdt>
    <w:p w14:paraId="18541D80" w14:textId="70F8E792" w:rsidR="009A6F18" w:rsidRPr="00AF64BC" w:rsidRDefault="009A6F18" w:rsidP="00E817CF">
      <w:pPr>
        <w:pStyle w:val="paragraph"/>
        <w:spacing w:before="120" w:beforeAutospacing="0" w:after="120" w:afterAutospacing="0" w:line="360" w:lineRule="auto"/>
        <w:ind w:left="-284"/>
        <w:jc w:val="center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………………………………………………………………………………………………</w:t>
      </w:r>
      <w:r w:rsidRPr="00AF64BC">
        <w:rPr>
          <w:rStyle w:val="scxw198153546"/>
          <w:rFonts w:ascii="Arial" w:hAnsi="Arial" w:cs="Arial"/>
        </w:rPr>
        <w:t> </w:t>
      </w:r>
      <w:r w:rsidR="00E817CF">
        <w:rPr>
          <w:rStyle w:val="scxw198153546"/>
          <w:rFonts w:ascii="Arial" w:hAnsi="Arial" w:cs="Arial"/>
        </w:rPr>
        <w:br/>
      </w:r>
      <w:r w:rsidRPr="00AF64BC">
        <w:rPr>
          <w:rStyle w:val="normaltextrun"/>
          <w:rFonts w:ascii="Arial" w:hAnsi="Arial" w:cs="Arial"/>
        </w:rPr>
        <w:t>Imię i nazwisko/stanowisko</w:t>
      </w:r>
    </w:p>
    <w:p w14:paraId="4E7F0519" w14:textId="79F3718F" w:rsidR="002766E6" w:rsidRPr="00AF64BC" w:rsidRDefault="002766E6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Style w:val="eop"/>
          <w:rFonts w:ascii="Arial" w:hAnsi="Arial" w:cs="Arial"/>
        </w:rPr>
      </w:pPr>
    </w:p>
    <w:sdt>
      <w:sdtPr>
        <w:rPr>
          <w:rFonts w:ascii="Arial" w:hAnsi="Arial" w:cs="Arial"/>
        </w:rPr>
        <w:id w:val="-788739900"/>
        <w:placeholder>
          <w:docPart w:val="B29199E8E1CB44A5840A90649380CEDD"/>
        </w:placeholder>
        <w:showingPlcHdr/>
      </w:sdtPr>
      <w:sdtEndPr/>
      <w:sdtContent>
        <w:p w14:paraId="3847E4CA" w14:textId="77777777" w:rsidR="00E817CF" w:rsidRPr="00AF64BC" w:rsidRDefault="00E817CF" w:rsidP="00E817CF">
          <w:pPr>
            <w:pStyle w:val="paragraph"/>
            <w:spacing w:before="120" w:beforeAutospacing="0" w:after="120" w:afterAutospacing="0" w:line="360" w:lineRule="auto"/>
            <w:ind w:left="-284"/>
            <w:jc w:val="center"/>
            <w:textAlignment w:val="baseline"/>
            <w:rPr>
              <w:rFonts w:ascii="Arial" w:hAnsi="Arial" w:cs="Arial"/>
            </w:rPr>
          </w:pPr>
          <w:r w:rsidRPr="00E85E38">
            <w:rPr>
              <w:rStyle w:val="Tekstzastpczy"/>
            </w:rPr>
            <w:t>Kliknij lub naciśnij tutaj, aby wprowadzić tekst.</w:t>
          </w:r>
        </w:p>
      </w:sdtContent>
    </w:sdt>
    <w:p w14:paraId="48A4FCF2" w14:textId="3F2D3E32" w:rsidR="002766E6" w:rsidRPr="00AF64BC" w:rsidRDefault="002766E6" w:rsidP="00E817CF">
      <w:pPr>
        <w:pStyle w:val="paragraph"/>
        <w:spacing w:before="120" w:beforeAutospacing="0" w:after="120" w:afterAutospacing="0" w:line="360" w:lineRule="auto"/>
        <w:ind w:left="-284"/>
        <w:jc w:val="center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………………………………………………………………………………………………</w:t>
      </w:r>
      <w:r w:rsidRPr="00AF64BC">
        <w:rPr>
          <w:rStyle w:val="scxw198153546"/>
          <w:rFonts w:ascii="Arial" w:hAnsi="Arial" w:cs="Arial"/>
        </w:rPr>
        <w:t> </w:t>
      </w:r>
      <w:r w:rsidRPr="00AF64BC">
        <w:rPr>
          <w:rFonts w:ascii="Arial" w:hAnsi="Arial" w:cs="Arial"/>
        </w:rPr>
        <w:br/>
      </w:r>
      <w:r w:rsidRPr="00AF64BC">
        <w:rPr>
          <w:rStyle w:val="normaltextrun"/>
          <w:rFonts w:ascii="Arial" w:hAnsi="Arial" w:cs="Arial"/>
        </w:rPr>
        <w:t xml:space="preserve">Nazwa </w:t>
      </w:r>
      <w:r w:rsidR="0098703C">
        <w:rPr>
          <w:rStyle w:val="normaltextrun"/>
          <w:rFonts w:ascii="Arial" w:hAnsi="Arial" w:cs="Arial"/>
        </w:rPr>
        <w:t>Jednostki</w:t>
      </w:r>
      <w:r w:rsidR="00105AFC">
        <w:rPr>
          <w:rStyle w:val="normaltextrun"/>
          <w:rFonts w:ascii="Arial" w:hAnsi="Arial" w:cs="Arial"/>
        </w:rPr>
        <w:t xml:space="preserve"> Organizacyjnej</w:t>
      </w:r>
      <w:r w:rsidR="0098703C">
        <w:rPr>
          <w:rStyle w:val="normaltextrun"/>
          <w:rFonts w:ascii="Arial" w:hAnsi="Arial" w:cs="Arial"/>
        </w:rPr>
        <w:t xml:space="preserve"> / </w:t>
      </w:r>
      <w:r w:rsidRPr="00AF64BC">
        <w:rPr>
          <w:rStyle w:val="normaltextrun"/>
          <w:rFonts w:ascii="Arial" w:hAnsi="Arial" w:cs="Arial"/>
        </w:rPr>
        <w:t>Katedry</w:t>
      </w:r>
      <w:r w:rsidR="0098703C">
        <w:rPr>
          <w:rStyle w:val="normaltextrun"/>
          <w:rFonts w:ascii="Arial" w:hAnsi="Arial" w:cs="Arial"/>
        </w:rPr>
        <w:t xml:space="preserve"> </w:t>
      </w:r>
      <w:r w:rsidR="00AB5A5B" w:rsidRPr="00AF64BC">
        <w:rPr>
          <w:rStyle w:val="normaltextrun"/>
          <w:rFonts w:ascii="Arial" w:hAnsi="Arial" w:cs="Arial"/>
        </w:rPr>
        <w:t>/ Instytutu</w:t>
      </w:r>
      <w:r w:rsidR="0098703C">
        <w:rPr>
          <w:rStyle w:val="normaltextrun"/>
          <w:rFonts w:ascii="Arial" w:hAnsi="Arial" w:cs="Arial"/>
        </w:rPr>
        <w:t xml:space="preserve"> </w:t>
      </w:r>
      <w:r w:rsidR="005806F0" w:rsidRPr="00AF64BC">
        <w:rPr>
          <w:rStyle w:val="normaltextrun"/>
          <w:rFonts w:ascii="Arial" w:hAnsi="Arial" w:cs="Arial"/>
        </w:rPr>
        <w:t>/ Wydziału</w:t>
      </w:r>
    </w:p>
    <w:p w14:paraId="6DFC86EC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</w:p>
    <w:p w14:paraId="0BD0FA42" w14:textId="2707F73A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Usługa edukacyjna dla </w:t>
      </w:r>
      <w:r w:rsidR="005806F0" w:rsidRPr="00AF64BC">
        <w:rPr>
          <w:rStyle w:val="normaltextrun"/>
          <w:rFonts w:ascii="Arial" w:hAnsi="Arial" w:cs="Arial"/>
        </w:rPr>
        <w:t>P</w:t>
      </w:r>
      <w:r w:rsidRPr="00AF64BC">
        <w:rPr>
          <w:rStyle w:val="normaltextrun"/>
          <w:rFonts w:ascii="Arial" w:hAnsi="Arial" w:cs="Arial"/>
        </w:rPr>
        <w:t>racowników</w:t>
      </w:r>
      <w:r w:rsidR="00B5300B" w:rsidRPr="00AF64BC">
        <w:rPr>
          <w:rStyle w:val="normaltextrun"/>
          <w:rFonts w:ascii="Arial" w:hAnsi="Arial" w:cs="Arial"/>
        </w:rPr>
        <w:t>/c</w:t>
      </w:r>
      <w:r w:rsidRPr="00AF64BC">
        <w:rPr>
          <w:rStyle w:val="normaltextrun"/>
          <w:rFonts w:ascii="Arial" w:hAnsi="Arial" w:cs="Arial"/>
        </w:rPr>
        <w:t xml:space="preserve"> Szkoły Głównej Gospodarstwa Wiejskiego w</w:t>
      </w:r>
      <w:r w:rsidR="00CE6EC7" w:rsidRPr="00AF64BC">
        <w:rPr>
          <w:rStyle w:val="normaltextrun"/>
          <w:rFonts w:ascii="Arial" w:hAnsi="Arial" w:cs="Arial"/>
        </w:rPr>
        <w:t> </w:t>
      </w:r>
      <w:r w:rsidRPr="00AF64BC">
        <w:rPr>
          <w:rStyle w:val="normaltextrun"/>
          <w:rFonts w:ascii="Arial" w:hAnsi="Arial" w:cs="Arial"/>
        </w:rPr>
        <w:t>Warszawie</w:t>
      </w:r>
      <w:r w:rsidRPr="00AF64BC">
        <w:rPr>
          <w:rStyle w:val="eop"/>
          <w:rFonts w:ascii="Arial" w:hAnsi="Arial" w:cs="Arial"/>
        </w:rPr>
        <w:t> </w:t>
      </w:r>
    </w:p>
    <w:p w14:paraId="6B1D6674" w14:textId="4E5A7802" w:rsidR="009A6F18" w:rsidRPr="00AF64BC" w:rsidRDefault="00BB6861" w:rsidP="00E817CF">
      <w:pPr>
        <w:pStyle w:val="paragraph"/>
        <w:spacing w:before="120" w:beforeAutospacing="0" w:after="120" w:afterAutospacing="0" w:line="360" w:lineRule="auto"/>
        <w:ind w:left="-284"/>
        <w:jc w:val="center"/>
        <w:textAlignment w:val="baseline"/>
        <w:rPr>
          <w:rFonts w:ascii="Arial" w:hAnsi="Arial" w:cs="Arial"/>
        </w:rPr>
      </w:pPr>
      <w:sdt>
        <w:sdtPr>
          <w:rPr>
            <w:rStyle w:val="eop"/>
            <w:rFonts w:ascii="Arial" w:hAnsi="Arial" w:cs="Arial"/>
          </w:rPr>
          <w:id w:val="381522503"/>
          <w:placeholder>
            <w:docPart w:val="DefaultPlaceholder_-1854013440"/>
          </w:placeholder>
          <w:showingPlcHdr/>
        </w:sdtPr>
        <w:sdtEndPr>
          <w:rPr>
            <w:rStyle w:val="eop"/>
          </w:rPr>
        </w:sdtEndPr>
        <w:sdtContent>
          <w:r w:rsidR="00E817CF" w:rsidRPr="00E85E38">
            <w:rPr>
              <w:rStyle w:val="Tekstzastpczy"/>
            </w:rPr>
            <w:t>Kliknij lub naciśnij tutaj, aby wprowadzić tekst.</w:t>
          </w:r>
        </w:sdtContent>
      </w:sdt>
    </w:p>
    <w:p w14:paraId="61F05DFC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……………………………………………………………………………………………….</w:t>
      </w:r>
      <w:r w:rsidRPr="00AF64BC">
        <w:rPr>
          <w:rStyle w:val="eop"/>
          <w:rFonts w:ascii="Arial" w:hAnsi="Arial" w:cs="Arial"/>
        </w:rPr>
        <w:t> </w:t>
      </w:r>
    </w:p>
    <w:p w14:paraId="5D527179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lastRenderedPageBreak/>
        <w:t>Temat/nazwa szkolenia</w:t>
      </w:r>
      <w:r w:rsidRPr="00AF64BC">
        <w:rPr>
          <w:rStyle w:val="eop"/>
          <w:rFonts w:ascii="Arial" w:hAnsi="Arial" w:cs="Arial"/>
        </w:rPr>
        <w:t> </w:t>
      </w:r>
    </w:p>
    <w:p w14:paraId="04B03F6D" w14:textId="77777777" w:rsidR="009A6F18" w:rsidRPr="00AF64BC" w:rsidRDefault="009A6F18" w:rsidP="003025D4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</w:p>
    <w:p w14:paraId="787DF18A" w14:textId="70D635CF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w terminie od </w:t>
      </w:r>
      <w:sdt>
        <w:sdtPr>
          <w:rPr>
            <w:rStyle w:val="normaltextrun"/>
            <w:rFonts w:ascii="Arial" w:hAnsi="Arial" w:cs="Arial"/>
          </w:rPr>
          <w:id w:val="-1886944351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>………………………..............</w:t>
          </w:r>
        </w:sdtContent>
      </w:sdt>
      <w:r w:rsidRPr="00AF64BC">
        <w:rPr>
          <w:rStyle w:val="normaltextrun"/>
          <w:rFonts w:ascii="Arial" w:hAnsi="Arial" w:cs="Arial"/>
        </w:rPr>
        <w:t xml:space="preserve"> do </w:t>
      </w:r>
      <w:sdt>
        <w:sdtPr>
          <w:rPr>
            <w:rStyle w:val="normaltextrun"/>
            <w:rFonts w:ascii="Arial" w:hAnsi="Arial" w:cs="Arial"/>
          </w:rPr>
          <w:id w:val="-910848114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>………………………..............</w:t>
          </w:r>
          <w:r w:rsidRPr="00AF64BC">
            <w:rPr>
              <w:rStyle w:val="eop"/>
              <w:rFonts w:ascii="Arial" w:hAnsi="Arial" w:cs="Arial"/>
            </w:rPr>
            <w:t> </w:t>
          </w:r>
        </w:sdtContent>
      </w:sdt>
    </w:p>
    <w:p w14:paraId="12A83D23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</w:p>
    <w:p w14:paraId="5B3E20E2" w14:textId="7B30DE49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w wymiarze </w:t>
      </w:r>
      <w:sdt>
        <w:sdtPr>
          <w:rPr>
            <w:rStyle w:val="normaltextrun"/>
            <w:rFonts w:ascii="Arial" w:hAnsi="Arial" w:cs="Arial"/>
          </w:rPr>
          <w:id w:val="-145666258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="00105AFC">
            <w:rPr>
              <w:rStyle w:val="normaltextrun"/>
              <w:rFonts w:ascii="Arial" w:hAnsi="Arial" w:cs="Arial"/>
            </w:rPr>
            <w:t>6</w:t>
          </w:r>
        </w:sdtContent>
      </w:sdt>
      <w:r w:rsidRPr="00AF64BC">
        <w:rPr>
          <w:rStyle w:val="normaltextrun"/>
          <w:rFonts w:ascii="Arial" w:hAnsi="Arial" w:cs="Arial"/>
        </w:rPr>
        <w:t xml:space="preserve"> godzin dydaktycznych</w:t>
      </w:r>
      <w:r w:rsidRPr="00AF64BC">
        <w:rPr>
          <w:rStyle w:val="eop"/>
          <w:rFonts w:ascii="Arial" w:hAnsi="Arial" w:cs="Arial"/>
        </w:rPr>
        <w:t> </w:t>
      </w:r>
    </w:p>
    <w:p w14:paraId="53ACDB0B" w14:textId="77631FD3" w:rsidR="009A6F18" w:rsidRPr="00AF64BC" w:rsidRDefault="009A6F18" w:rsidP="00AB5A5B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Do zadań </w:t>
      </w:r>
      <w:r w:rsidR="005806F0" w:rsidRPr="00AF64BC">
        <w:rPr>
          <w:rStyle w:val="normaltextrun"/>
          <w:rFonts w:ascii="Arial" w:hAnsi="Arial" w:cs="Arial"/>
        </w:rPr>
        <w:t>P</w:t>
      </w:r>
      <w:r w:rsidRPr="00AF64BC">
        <w:rPr>
          <w:rStyle w:val="normaltextrun"/>
          <w:rFonts w:ascii="Arial" w:hAnsi="Arial" w:cs="Arial"/>
        </w:rPr>
        <w:t>racownika</w:t>
      </w:r>
      <w:r w:rsidR="00B5300B" w:rsidRPr="00AF64BC">
        <w:rPr>
          <w:rStyle w:val="normaltextrun"/>
          <w:rFonts w:ascii="Arial" w:hAnsi="Arial" w:cs="Arial"/>
        </w:rPr>
        <w:t>/c</w:t>
      </w:r>
      <w:r w:rsidR="005806F0" w:rsidRPr="00AF64BC">
        <w:rPr>
          <w:rStyle w:val="normaltextrun"/>
          <w:rFonts w:ascii="Arial" w:hAnsi="Arial" w:cs="Arial"/>
        </w:rPr>
        <w:t>y</w:t>
      </w:r>
      <w:r w:rsidRPr="00AF64BC">
        <w:rPr>
          <w:rStyle w:val="normaltextrun"/>
          <w:rFonts w:ascii="Arial" w:hAnsi="Arial" w:cs="Arial"/>
        </w:rPr>
        <w:t xml:space="preserve"> zbieżnych z zakresem usługi edukacyjnej należy:</w:t>
      </w:r>
      <w:r w:rsidRPr="00AF64BC">
        <w:rPr>
          <w:rStyle w:val="eop"/>
          <w:rFonts w:ascii="Arial" w:hAnsi="Arial" w:cs="Arial"/>
        </w:rPr>
        <w:t> </w:t>
      </w:r>
    </w:p>
    <w:p w14:paraId="295C089E" w14:textId="78393A62" w:rsidR="009A6F18" w:rsidRPr="00AF64BC" w:rsidRDefault="009A6F18" w:rsidP="00FB3305">
      <w:pPr>
        <w:pStyle w:val="paragraph"/>
        <w:numPr>
          <w:ilvl w:val="0"/>
          <w:numId w:val="14"/>
        </w:numPr>
        <w:spacing w:before="120" w:beforeAutospacing="0" w:after="120" w:afterAutospacing="0" w:line="360" w:lineRule="auto"/>
        <w:ind w:left="-284" w:firstLine="0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 </w:t>
      </w:r>
      <w:sdt>
        <w:sdtPr>
          <w:rPr>
            <w:rStyle w:val="normaltextrun"/>
            <w:rFonts w:ascii="Arial" w:hAnsi="Arial" w:cs="Arial"/>
          </w:rPr>
          <w:id w:val="-1929119699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>…………………………………………………………………………………………</w:t>
          </w:r>
          <w:r w:rsidRPr="00AF64BC">
            <w:rPr>
              <w:rStyle w:val="eop"/>
              <w:rFonts w:ascii="Arial" w:hAnsi="Arial" w:cs="Arial"/>
            </w:rPr>
            <w:t> </w:t>
          </w:r>
        </w:sdtContent>
      </w:sdt>
    </w:p>
    <w:p w14:paraId="44E5DBF9" w14:textId="07719A03" w:rsidR="009A6F18" w:rsidRPr="00AF64BC" w:rsidRDefault="009A6F18" w:rsidP="00FB3305">
      <w:pPr>
        <w:pStyle w:val="paragraph"/>
        <w:numPr>
          <w:ilvl w:val="0"/>
          <w:numId w:val="15"/>
        </w:numPr>
        <w:spacing w:before="120" w:beforeAutospacing="0" w:after="120" w:afterAutospacing="0" w:line="360" w:lineRule="auto"/>
        <w:ind w:left="-284" w:firstLine="0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 </w:t>
      </w:r>
      <w:sdt>
        <w:sdtPr>
          <w:rPr>
            <w:rStyle w:val="normaltextrun"/>
            <w:rFonts w:ascii="Arial" w:hAnsi="Arial" w:cs="Arial"/>
          </w:rPr>
          <w:id w:val="1482359107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>…………………………………………………………………………………………</w:t>
          </w:r>
          <w:r w:rsidRPr="00AF64BC">
            <w:rPr>
              <w:rStyle w:val="eop"/>
              <w:rFonts w:ascii="Arial" w:hAnsi="Arial" w:cs="Arial"/>
            </w:rPr>
            <w:t> </w:t>
          </w:r>
        </w:sdtContent>
      </w:sdt>
    </w:p>
    <w:p w14:paraId="1E0EB1C9" w14:textId="77CBE89B" w:rsidR="009A6F18" w:rsidRPr="00AF64BC" w:rsidRDefault="009A6F18" w:rsidP="00FB3305">
      <w:pPr>
        <w:pStyle w:val="paragraph"/>
        <w:numPr>
          <w:ilvl w:val="0"/>
          <w:numId w:val="16"/>
        </w:numPr>
        <w:spacing w:before="120" w:beforeAutospacing="0" w:after="120" w:afterAutospacing="0" w:line="360" w:lineRule="auto"/>
        <w:ind w:left="-284" w:firstLine="0"/>
        <w:textAlignment w:val="baseline"/>
        <w:rPr>
          <w:rStyle w:val="eop"/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 </w:t>
      </w:r>
      <w:sdt>
        <w:sdtPr>
          <w:rPr>
            <w:rStyle w:val="normaltextrun"/>
            <w:rFonts w:ascii="Arial" w:hAnsi="Arial" w:cs="Arial"/>
          </w:rPr>
          <w:id w:val="-917630047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>…………………………………………………………………………………………</w:t>
          </w:r>
          <w:r w:rsidRPr="00AF64BC">
            <w:rPr>
              <w:rStyle w:val="eop"/>
              <w:rFonts w:ascii="Arial" w:hAnsi="Arial" w:cs="Arial"/>
            </w:rPr>
            <w:t> </w:t>
          </w:r>
        </w:sdtContent>
      </w:sdt>
    </w:p>
    <w:p w14:paraId="34C727E3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</w:p>
    <w:p w14:paraId="57520E53" w14:textId="5A1D4FC2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Warszawa, dnia</w:t>
      </w:r>
      <w:sdt>
        <w:sdtPr>
          <w:rPr>
            <w:rStyle w:val="normaltextrun"/>
            <w:rFonts w:ascii="Arial" w:hAnsi="Arial" w:cs="Arial"/>
          </w:rPr>
          <w:id w:val="-953633219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 xml:space="preserve"> …………………………</w:t>
          </w:r>
        </w:sdtContent>
      </w:sdt>
      <w:r w:rsidR="00CE6EC7" w:rsidRPr="00AF64BC">
        <w:rPr>
          <w:rStyle w:val="normaltextrun"/>
          <w:rFonts w:ascii="Arial" w:hAnsi="Arial" w:cs="Arial"/>
        </w:rPr>
        <w:tab/>
      </w:r>
      <w:r w:rsidR="00CE6EC7" w:rsidRPr="00AF64BC">
        <w:rPr>
          <w:rStyle w:val="normaltextrun"/>
          <w:rFonts w:ascii="Arial" w:hAnsi="Arial" w:cs="Arial"/>
        </w:rPr>
        <w:tab/>
      </w:r>
      <w:r w:rsidRPr="00AF64BC">
        <w:rPr>
          <w:rStyle w:val="normaltextrun"/>
          <w:rFonts w:ascii="Arial" w:hAnsi="Arial" w:cs="Arial"/>
        </w:rPr>
        <w:t> </w:t>
      </w:r>
      <w:sdt>
        <w:sdtPr>
          <w:rPr>
            <w:rStyle w:val="normaltextrun"/>
            <w:rFonts w:ascii="Arial" w:hAnsi="Arial" w:cs="Arial"/>
          </w:rPr>
          <w:id w:val="1662128017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F64BC">
            <w:rPr>
              <w:rStyle w:val="contextualspellingandgrammarerror"/>
              <w:rFonts w:ascii="Arial" w:hAnsi="Arial" w:cs="Arial"/>
            </w:rPr>
            <w:t>…….</w:t>
          </w:r>
          <w:r w:rsidRPr="00AF64BC">
            <w:rPr>
              <w:rStyle w:val="normaltextrun"/>
              <w:rFonts w:ascii="Arial" w:hAnsi="Arial" w:cs="Arial"/>
            </w:rPr>
            <w:t>.………………………</w:t>
          </w:r>
          <w:r w:rsidRPr="00AF64BC">
            <w:rPr>
              <w:rStyle w:val="eop"/>
              <w:rFonts w:ascii="Arial" w:hAnsi="Arial" w:cs="Arial"/>
            </w:rPr>
            <w:t> </w:t>
          </w:r>
        </w:sdtContent>
      </w:sdt>
    </w:p>
    <w:p w14:paraId="466E9236" w14:textId="564137EE" w:rsidR="00D024A0" w:rsidRPr="00AF64BC" w:rsidRDefault="009A6F18" w:rsidP="00105AFC">
      <w:pPr>
        <w:pStyle w:val="paragraph"/>
        <w:spacing w:before="120" w:beforeAutospacing="0" w:after="120" w:afterAutospacing="0" w:line="360" w:lineRule="auto"/>
        <w:ind w:left="2836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Podpis i pieczątka </w:t>
      </w:r>
      <w:r w:rsidR="00105AFC">
        <w:rPr>
          <w:rStyle w:val="normaltextrun"/>
          <w:rFonts w:ascii="Arial" w:hAnsi="Arial" w:cs="Arial"/>
        </w:rPr>
        <w:t xml:space="preserve">bezpośredniego </w:t>
      </w:r>
      <w:r w:rsidRPr="00AF64BC">
        <w:rPr>
          <w:rStyle w:val="normaltextrun"/>
          <w:rFonts w:ascii="Arial" w:hAnsi="Arial" w:cs="Arial"/>
        </w:rPr>
        <w:t>przełożonego</w:t>
      </w:r>
      <w:r w:rsidR="00B5300B" w:rsidRPr="00AF64BC">
        <w:rPr>
          <w:rStyle w:val="normaltextrun"/>
          <w:rFonts w:ascii="Arial" w:hAnsi="Arial" w:cs="Arial"/>
        </w:rPr>
        <w:t>/ej</w:t>
      </w:r>
      <w:r w:rsidRPr="00AF64BC">
        <w:rPr>
          <w:rStyle w:val="eop"/>
          <w:rFonts w:ascii="Arial" w:hAnsi="Arial" w:cs="Arial"/>
        </w:rPr>
        <w:t> </w:t>
      </w:r>
    </w:p>
    <w:p w14:paraId="49BC27CA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Style w:val="eop"/>
          <w:rFonts w:ascii="Arial" w:hAnsi="Arial" w:cs="Arial"/>
        </w:rPr>
      </w:pPr>
      <w:r w:rsidRPr="00AF64BC">
        <w:rPr>
          <w:rStyle w:val="eop"/>
          <w:rFonts w:ascii="Arial" w:hAnsi="Arial" w:cs="Arial"/>
        </w:rPr>
        <w:t> </w:t>
      </w:r>
    </w:p>
    <w:p w14:paraId="524F57B6" w14:textId="77777777" w:rsidR="009D62F0" w:rsidRPr="00AF64BC" w:rsidRDefault="009D62F0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Fonts w:ascii="Arial" w:hAnsi="Arial" w:cs="Arial"/>
        </w:rPr>
        <w:t>Potwierdzam zgodność pełnionych stanowisk/funkcji z celami i priorytetami projektu</w:t>
      </w:r>
    </w:p>
    <w:p w14:paraId="48E4BE1A" w14:textId="77777777" w:rsidR="009D62F0" w:rsidRPr="00AF64BC" w:rsidRDefault="009D62F0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</w:p>
    <w:p w14:paraId="0A5DD53F" w14:textId="32F11E37" w:rsidR="009D62F0" w:rsidRPr="00AF64BC" w:rsidRDefault="009D62F0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Warszawa, dnia </w:t>
      </w:r>
      <w:sdt>
        <w:sdtPr>
          <w:rPr>
            <w:rStyle w:val="normaltextrun"/>
            <w:rFonts w:ascii="Arial" w:hAnsi="Arial" w:cs="Arial"/>
          </w:rPr>
          <w:id w:val="1946650456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Pr="00AF64BC">
            <w:rPr>
              <w:rStyle w:val="normaltextrun"/>
              <w:rFonts w:ascii="Arial" w:hAnsi="Arial" w:cs="Arial"/>
            </w:rPr>
            <w:t>…………………………</w:t>
          </w:r>
        </w:sdtContent>
      </w:sdt>
      <w:r w:rsidRPr="00AF64BC">
        <w:rPr>
          <w:rStyle w:val="normaltextrun"/>
          <w:rFonts w:ascii="Arial" w:hAnsi="Arial" w:cs="Arial"/>
        </w:rPr>
        <w:tab/>
      </w:r>
      <w:r w:rsidRPr="00AF64BC">
        <w:rPr>
          <w:rStyle w:val="normaltextrun"/>
          <w:rFonts w:ascii="Arial" w:hAnsi="Arial" w:cs="Arial"/>
        </w:rPr>
        <w:tab/>
        <w:t> </w:t>
      </w:r>
      <w:sdt>
        <w:sdtPr>
          <w:rPr>
            <w:rStyle w:val="normaltextrun"/>
            <w:rFonts w:ascii="Arial" w:hAnsi="Arial" w:cs="Arial"/>
          </w:rPr>
          <w:id w:val="-834607298"/>
          <w:placeholder>
            <w:docPart w:val="DefaultPlaceholder_-1854013440"/>
          </w:placeholder>
        </w:sdtPr>
        <w:sdtEndPr>
          <w:rPr>
            <w:rStyle w:val="eop"/>
          </w:rPr>
        </w:sdtEndPr>
        <w:sdtContent>
          <w:r w:rsidRPr="00AF64BC">
            <w:rPr>
              <w:rStyle w:val="contextualspellingandgrammarerror"/>
              <w:rFonts w:ascii="Arial" w:hAnsi="Arial" w:cs="Arial"/>
            </w:rPr>
            <w:t>…….</w:t>
          </w:r>
          <w:r w:rsidRPr="00AF64BC">
            <w:rPr>
              <w:rStyle w:val="normaltextrun"/>
              <w:rFonts w:ascii="Arial" w:hAnsi="Arial" w:cs="Arial"/>
            </w:rPr>
            <w:t>.………………………</w:t>
          </w:r>
          <w:r w:rsidRPr="00AF64BC">
            <w:rPr>
              <w:rStyle w:val="eop"/>
              <w:rFonts w:ascii="Arial" w:hAnsi="Arial" w:cs="Arial"/>
            </w:rPr>
            <w:t> </w:t>
          </w:r>
        </w:sdtContent>
      </w:sdt>
    </w:p>
    <w:p w14:paraId="11CCD938" w14:textId="27C6D997" w:rsidR="009D62F0" w:rsidRPr="00AF64BC" w:rsidRDefault="009D62F0" w:rsidP="00105AFC">
      <w:pPr>
        <w:pStyle w:val="paragraph"/>
        <w:spacing w:before="120" w:beforeAutospacing="0" w:after="120" w:afterAutospacing="0" w:line="360" w:lineRule="auto"/>
        <w:ind w:left="2127" w:firstLine="709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 xml:space="preserve">Podpis i pieczątka </w:t>
      </w:r>
      <w:r w:rsidR="00105AFC">
        <w:rPr>
          <w:rStyle w:val="normaltextrun"/>
          <w:rFonts w:ascii="Arial" w:hAnsi="Arial" w:cs="Arial"/>
        </w:rPr>
        <w:t xml:space="preserve">bezpośredniego </w:t>
      </w:r>
      <w:r w:rsidRPr="00AF64BC">
        <w:rPr>
          <w:rStyle w:val="normaltextrun"/>
          <w:rFonts w:ascii="Arial" w:hAnsi="Arial" w:cs="Arial"/>
        </w:rPr>
        <w:t>przełożonego</w:t>
      </w:r>
      <w:r w:rsidR="00B5300B" w:rsidRPr="00AF64BC">
        <w:rPr>
          <w:rStyle w:val="normaltextrun"/>
          <w:rFonts w:ascii="Arial" w:hAnsi="Arial" w:cs="Arial"/>
        </w:rPr>
        <w:t>/ej</w:t>
      </w:r>
      <w:r w:rsidRPr="00AF64BC">
        <w:rPr>
          <w:rStyle w:val="eop"/>
          <w:rFonts w:ascii="Arial" w:hAnsi="Arial" w:cs="Arial"/>
        </w:rPr>
        <w:t> </w:t>
      </w:r>
    </w:p>
    <w:p w14:paraId="30C0E0A9" w14:textId="77777777" w:rsidR="009D62F0" w:rsidRPr="00AF64BC" w:rsidRDefault="009D62F0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</w:p>
    <w:p w14:paraId="72777D59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Akceptuję/Nie akceptuję*</w:t>
      </w:r>
      <w:r w:rsidRPr="00AF64BC">
        <w:rPr>
          <w:rStyle w:val="eop"/>
          <w:rFonts w:ascii="Arial" w:hAnsi="Arial" w:cs="Arial"/>
        </w:rPr>
        <w:t> </w:t>
      </w:r>
    </w:p>
    <w:p w14:paraId="6D10A3E2" w14:textId="77777777" w:rsidR="009A6F18" w:rsidRPr="00AF64BC" w:rsidRDefault="009A6F18" w:rsidP="00FB3305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eop"/>
          <w:rFonts w:ascii="Arial" w:hAnsi="Arial" w:cs="Arial"/>
        </w:rPr>
        <w:t> </w:t>
      </w:r>
    </w:p>
    <w:sdt>
      <w:sdtPr>
        <w:rPr>
          <w:rStyle w:val="normaltextrun"/>
          <w:rFonts w:ascii="Arial" w:hAnsi="Arial" w:cs="Arial"/>
        </w:rPr>
        <w:id w:val="804521435"/>
        <w:placeholder>
          <w:docPart w:val="DefaultPlaceholder_-1854013440"/>
        </w:placeholder>
      </w:sdtPr>
      <w:sdtEndPr>
        <w:rPr>
          <w:rStyle w:val="eop"/>
        </w:rPr>
      </w:sdtEndPr>
      <w:sdtContent>
        <w:p w14:paraId="326C0C50" w14:textId="30C88748" w:rsidR="009A6F18" w:rsidRPr="00AF64BC" w:rsidRDefault="009A6F18" w:rsidP="00FB3305">
          <w:pPr>
            <w:pStyle w:val="paragraph"/>
            <w:spacing w:before="120" w:beforeAutospacing="0" w:after="120" w:afterAutospacing="0" w:line="360" w:lineRule="auto"/>
            <w:ind w:left="-284"/>
            <w:textAlignment w:val="baseline"/>
            <w:rPr>
              <w:rFonts w:ascii="Arial" w:hAnsi="Arial" w:cs="Arial"/>
            </w:rPr>
          </w:pPr>
          <w:r w:rsidRPr="00AF64BC">
            <w:rPr>
              <w:rStyle w:val="normaltextrun"/>
              <w:rFonts w:ascii="Arial" w:hAnsi="Arial" w:cs="Arial"/>
            </w:rPr>
            <w:t>………………………………………………………………</w:t>
          </w:r>
          <w:r w:rsidRPr="00AF64BC">
            <w:rPr>
              <w:rStyle w:val="eop"/>
              <w:rFonts w:ascii="Arial" w:hAnsi="Arial" w:cs="Arial"/>
            </w:rPr>
            <w:t> </w:t>
          </w:r>
        </w:p>
      </w:sdtContent>
    </w:sdt>
    <w:p w14:paraId="24479797" w14:textId="77777777" w:rsidR="00613AF0" w:rsidRPr="00AF64BC" w:rsidRDefault="00613AF0" w:rsidP="00613AF0">
      <w:pPr>
        <w:pStyle w:val="paragraph"/>
        <w:spacing w:before="120" w:beforeAutospacing="0" w:after="120" w:afterAutospacing="0" w:line="360" w:lineRule="auto"/>
        <w:ind w:left="2127" w:firstLine="709"/>
        <w:textAlignment w:val="baseline"/>
        <w:rPr>
          <w:rFonts w:ascii="Arial" w:hAnsi="Arial" w:cs="Arial"/>
        </w:rPr>
      </w:pPr>
      <w:bookmarkStart w:id="0" w:name="_GoBack"/>
      <w:bookmarkEnd w:id="0"/>
      <w:r w:rsidRPr="00AF64BC">
        <w:rPr>
          <w:rStyle w:val="normaltextrun"/>
          <w:rFonts w:ascii="Arial" w:hAnsi="Arial" w:cs="Arial"/>
        </w:rPr>
        <w:t xml:space="preserve">Podpis i pieczątka </w:t>
      </w:r>
      <w:r>
        <w:rPr>
          <w:rStyle w:val="normaltextrun"/>
          <w:rFonts w:ascii="Arial" w:hAnsi="Arial" w:cs="Arial"/>
        </w:rPr>
        <w:t xml:space="preserve">bezpośredniego </w:t>
      </w:r>
      <w:r w:rsidRPr="00AF64BC">
        <w:rPr>
          <w:rStyle w:val="normaltextrun"/>
          <w:rFonts w:ascii="Arial" w:hAnsi="Arial" w:cs="Arial"/>
        </w:rPr>
        <w:t>przełożonego/ej</w:t>
      </w:r>
      <w:r w:rsidRPr="00AF64BC">
        <w:rPr>
          <w:rStyle w:val="eop"/>
          <w:rFonts w:ascii="Arial" w:hAnsi="Arial" w:cs="Arial"/>
        </w:rPr>
        <w:t> </w:t>
      </w:r>
    </w:p>
    <w:p w14:paraId="76213299" w14:textId="76727C97" w:rsidR="009A6F18" w:rsidRPr="00AF64BC" w:rsidRDefault="009A6F18" w:rsidP="00AF64BC">
      <w:pPr>
        <w:pStyle w:val="paragraph"/>
        <w:spacing w:before="120" w:beforeAutospacing="0" w:after="120" w:afterAutospacing="0" w:line="360" w:lineRule="auto"/>
        <w:ind w:left="-284"/>
        <w:textAlignment w:val="baseline"/>
        <w:rPr>
          <w:rFonts w:ascii="Arial" w:hAnsi="Arial" w:cs="Arial"/>
        </w:rPr>
      </w:pPr>
    </w:p>
    <w:p w14:paraId="729F1A1B" w14:textId="77777777" w:rsidR="00AB1824" w:rsidRPr="00AF64BC" w:rsidRDefault="009A6F18" w:rsidP="00FB3305">
      <w:pPr>
        <w:pStyle w:val="paragraph"/>
        <w:spacing w:before="0" w:beforeAutospacing="0" w:after="0" w:afterAutospacing="0" w:line="276" w:lineRule="auto"/>
        <w:ind w:left="-284"/>
        <w:textAlignment w:val="baseline"/>
        <w:rPr>
          <w:rFonts w:ascii="Arial" w:hAnsi="Arial" w:cs="Arial"/>
        </w:rPr>
      </w:pPr>
      <w:r w:rsidRPr="00AF64BC">
        <w:rPr>
          <w:rStyle w:val="normaltextrun"/>
          <w:rFonts w:ascii="Arial" w:hAnsi="Arial" w:cs="Arial"/>
        </w:rPr>
        <w:t>*podkreślić właściwe </w:t>
      </w:r>
      <w:r w:rsidRPr="00AF64BC">
        <w:rPr>
          <w:rStyle w:val="eop"/>
          <w:rFonts w:ascii="Arial" w:hAnsi="Arial" w:cs="Arial"/>
        </w:rPr>
        <w:t> </w:t>
      </w:r>
    </w:p>
    <w:sectPr w:rsidR="00AB1824" w:rsidRPr="00AF64BC" w:rsidSect="00573E66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299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16DE1" w14:textId="77777777" w:rsidR="00BB6861" w:rsidRDefault="00BB6861">
      <w:pPr>
        <w:spacing w:after="0" w:line="240" w:lineRule="auto"/>
      </w:pPr>
      <w:r>
        <w:separator/>
      </w:r>
    </w:p>
  </w:endnote>
  <w:endnote w:type="continuationSeparator" w:id="0">
    <w:p w14:paraId="23EAC510" w14:textId="77777777" w:rsidR="00BB6861" w:rsidRDefault="00BB6861">
      <w:pPr>
        <w:spacing w:after="0" w:line="240" w:lineRule="auto"/>
      </w:pPr>
      <w:r>
        <w:continuationSeparator/>
      </w:r>
    </w:p>
  </w:endnote>
  <w:endnote w:type="continuationNotice" w:id="1">
    <w:p w14:paraId="2F09EAD1" w14:textId="77777777" w:rsidR="00BB6861" w:rsidRDefault="00BB6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CB40E" w14:textId="77777777" w:rsidR="00767A27" w:rsidRPr="00E3501B" w:rsidRDefault="00767A27" w:rsidP="00767A27">
    <w:pPr>
      <w:pBdr>
        <w:top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956F39" wp14:editId="29D8B0CE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3932B" w14:textId="5D10BD7E" w:rsidR="00767A27" w:rsidRPr="0089515B" w:rsidRDefault="00767A27" w:rsidP="00767A27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05795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956F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" filled="f" stroked="f">
              <v:textbox style="mso-fit-shape-to-text:t">
                <w:txbxContent>
                  <w:p w14:paraId="7903932B" w14:textId="5D10BD7E" w:rsidR="00767A27" w:rsidRPr="0089515B" w:rsidRDefault="00767A27" w:rsidP="00767A27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D05795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 w:rsidRPr="00E3501B">
      <w:rPr>
        <w:rFonts w:eastAsia="Calibri" w:cs="Calibri"/>
        <w:sz w:val="14"/>
        <w:szCs w:val="14"/>
      </w:rPr>
      <w:br/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37946F0D" w14:textId="77777777" w:rsidR="00AB1824" w:rsidRPr="00767A27" w:rsidRDefault="00AB1824" w:rsidP="00767A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D4F0F" w14:textId="77777777" w:rsidR="00BB6861" w:rsidRDefault="00BB6861">
      <w:pPr>
        <w:spacing w:after="0" w:line="240" w:lineRule="auto"/>
      </w:pPr>
      <w:r>
        <w:separator/>
      </w:r>
    </w:p>
  </w:footnote>
  <w:footnote w:type="continuationSeparator" w:id="0">
    <w:p w14:paraId="65867CBD" w14:textId="77777777" w:rsidR="00BB6861" w:rsidRDefault="00BB6861">
      <w:pPr>
        <w:spacing w:after="0" w:line="240" w:lineRule="auto"/>
      </w:pPr>
      <w:r>
        <w:continuationSeparator/>
      </w:r>
    </w:p>
  </w:footnote>
  <w:footnote w:type="continuationNotice" w:id="1">
    <w:p w14:paraId="1A307321" w14:textId="77777777" w:rsidR="00BB6861" w:rsidRDefault="00BB68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EFA51" w14:textId="7050DDFC" w:rsidR="003A323F" w:rsidRPr="00F926A7" w:rsidRDefault="00494DBD" w:rsidP="003025D4">
    <w:pPr>
      <w:pStyle w:val="NormalnyWeb"/>
    </w:pPr>
    <w:r>
      <w:rPr>
        <w:noProof/>
      </w:rPr>
      <w:drawing>
        <wp:inline distT="0" distB="0" distL="0" distR="0" wp14:anchorId="2FF01299" wp14:editId="0DF549F4">
          <wp:extent cx="6094800" cy="1202400"/>
          <wp:effectExtent l="0" t="0" r="1270" b="0"/>
          <wp:docPr id="4" name="Obraz 4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48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3D1E330A"/>
    <w:name w:val="WWNum5"/>
    <w:lvl w:ilvl="0">
      <w:start w:val="1"/>
      <w:numFmt w:val="lowerLetter"/>
      <w:lvlText w:val="%1."/>
      <w:lvlJc w:val="left"/>
      <w:pPr>
        <w:tabs>
          <w:tab w:val="num" w:pos="0"/>
        </w:tabs>
        <w:ind w:left="14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9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9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5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1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37" w:hanging="180"/>
      </w:pPr>
    </w:lvl>
  </w:abstractNum>
  <w:abstractNum w:abstractNumId="2" w15:restartNumberingAfterBreak="0">
    <w:nsid w:val="00000003"/>
    <w:multiLevelType w:val="multilevel"/>
    <w:tmpl w:val="0000000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-28"/>
        </w:tabs>
        <w:ind w:left="1352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2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8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5" w15:restartNumberingAfterBreak="0">
    <w:nsid w:val="00000006"/>
    <w:multiLevelType w:val="multilevel"/>
    <w:tmpl w:val="00000006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BEE6EEAA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17" w:hanging="180"/>
      </w:pPr>
    </w:lvl>
  </w:abstractNum>
  <w:abstractNum w:abstractNumId="7" w15:restartNumberingAfterBreak="0">
    <w:nsid w:val="00000008"/>
    <w:multiLevelType w:val="multilevel"/>
    <w:tmpl w:val="0000000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8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9" w15:restartNumberingAfterBreak="0">
    <w:nsid w:val="0000000A"/>
    <w:multiLevelType w:val="multilevel"/>
    <w:tmpl w:val="0000000A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5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8D4C99"/>
    <w:multiLevelType w:val="multilevel"/>
    <w:tmpl w:val="B1D00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F7083C"/>
    <w:multiLevelType w:val="hybridMultilevel"/>
    <w:tmpl w:val="1A9C17DC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068553B5"/>
    <w:multiLevelType w:val="multilevel"/>
    <w:tmpl w:val="3496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73309"/>
    <w:multiLevelType w:val="multilevel"/>
    <w:tmpl w:val="32F2C6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5A3322"/>
    <w:multiLevelType w:val="multilevel"/>
    <w:tmpl w:val="AB5A19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4F2055"/>
    <w:multiLevelType w:val="hybridMultilevel"/>
    <w:tmpl w:val="4184AF2A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2"/>
  </w:num>
  <w:num w:numId="14">
    <w:abstractNumId w:val="13"/>
  </w:num>
  <w:num w:numId="15">
    <w:abstractNumId w:val="14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29"/>
    <w:rsid w:val="00005372"/>
    <w:rsid w:val="00010B2A"/>
    <w:rsid w:val="00011F8A"/>
    <w:rsid w:val="00016E19"/>
    <w:rsid w:val="00024DB5"/>
    <w:rsid w:val="00037E75"/>
    <w:rsid w:val="00044493"/>
    <w:rsid w:val="0007163E"/>
    <w:rsid w:val="00077FDF"/>
    <w:rsid w:val="00092DE6"/>
    <w:rsid w:val="00097B47"/>
    <w:rsid w:val="000A63D6"/>
    <w:rsid w:val="000B31A9"/>
    <w:rsid w:val="000B6180"/>
    <w:rsid w:val="000E417C"/>
    <w:rsid w:val="00105AFC"/>
    <w:rsid w:val="001136B9"/>
    <w:rsid w:val="0012173E"/>
    <w:rsid w:val="00145BE7"/>
    <w:rsid w:val="001549B1"/>
    <w:rsid w:val="00185924"/>
    <w:rsid w:val="001A119E"/>
    <w:rsid w:val="001B68E7"/>
    <w:rsid w:val="001C599C"/>
    <w:rsid w:val="001D6E63"/>
    <w:rsid w:val="001F36BB"/>
    <w:rsid w:val="001F3A72"/>
    <w:rsid w:val="00240E9F"/>
    <w:rsid w:val="0025439A"/>
    <w:rsid w:val="00264E1A"/>
    <w:rsid w:val="002766E6"/>
    <w:rsid w:val="0029181B"/>
    <w:rsid w:val="00293D2C"/>
    <w:rsid w:val="002A3997"/>
    <w:rsid w:val="002A7026"/>
    <w:rsid w:val="002E381D"/>
    <w:rsid w:val="002E3AA8"/>
    <w:rsid w:val="002F6469"/>
    <w:rsid w:val="003025D4"/>
    <w:rsid w:val="00336526"/>
    <w:rsid w:val="00357184"/>
    <w:rsid w:val="00363B15"/>
    <w:rsid w:val="00391B87"/>
    <w:rsid w:val="003929D3"/>
    <w:rsid w:val="0039400D"/>
    <w:rsid w:val="003A323F"/>
    <w:rsid w:val="003B3FC3"/>
    <w:rsid w:val="003E6AC9"/>
    <w:rsid w:val="0041098F"/>
    <w:rsid w:val="00410E3E"/>
    <w:rsid w:val="00416A0E"/>
    <w:rsid w:val="00433BD7"/>
    <w:rsid w:val="00447D04"/>
    <w:rsid w:val="00461C38"/>
    <w:rsid w:val="00474376"/>
    <w:rsid w:val="00476359"/>
    <w:rsid w:val="00494DBD"/>
    <w:rsid w:val="004C7258"/>
    <w:rsid w:val="004F1B8D"/>
    <w:rsid w:val="005404DE"/>
    <w:rsid w:val="00542BDA"/>
    <w:rsid w:val="0055204C"/>
    <w:rsid w:val="00573E66"/>
    <w:rsid w:val="005749AB"/>
    <w:rsid w:val="005806F0"/>
    <w:rsid w:val="00582663"/>
    <w:rsid w:val="00587AAA"/>
    <w:rsid w:val="00587EF0"/>
    <w:rsid w:val="00592CE7"/>
    <w:rsid w:val="0059316D"/>
    <w:rsid w:val="005A238C"/>
    <w:rsid w:val="005C11E6"/>
    <w:rsid w:val="005C2E01"/>
    <w:rsid w:val="005D308F"/>
    <w:rsid w:val="005E5D2F"/>
    <w:rsid w:val="005F2CED"/>
    <w:rsid w:val="00613AF0"/>
    <w:rsid w:val="006553E7"/>
    <w:rsid w:val="006971FD"/>
    <w:rsid w:val="006A071C"/>
    <w:rsid w:val="006A1C0D"/>
    <w:rsid w:val="006A25EC"/>
    <w:rsid w:val="00715976"/>
    <w:rsid w:val="00731FF6"/>
    <w:rsid w:val="007451D4"/>
    <w:rsid w:val="00747224"/>
    <w:rsid w:val="0074793B"/>
    <w:rsid w:val="00750B42"/>
    <w:rsid w:val="00767A27"/>
    <w:rsid w:val="007800B8"/>
    <w:rsid w:val="00784486"/>
    <w:rsid w:val="007A4A30"/>
    <w:rsid w:val="007B5103"/>
    <w:rsid w:val="007D3029"/>
    <w:rsid w:val="008059C8"/>
    <w:rsid w:val="00810295"/>
    <w:rsid w:val="00824452"/>
    <w:rsid w:val="00831CBC"/>
    <w:rsid w:val="00831EBD"/>
    <w:rsid w:val="00845357"/>
    <w:rsid w:val="00880417"/>
    <w:rsid w:val="008822A6"/>
    <w:rsid w:val="00892C99"/>
    <w:rsid w:val="008A6F33"/>
    <w:rsid w:val="008D3257"/>
    <w:rsid w:val="008D35A7"/>
    <w:rsid w:val="008E7493"/>
    <w:rsid w:val="009522AF"/>
    <w:rsid w:val="00956766"/>
    <w:rsid w:val="00962E74"/>
    <w:rsid w:val="00973F95"/>
    <w:rsid w:val="0098703C"/>
    <w:rsid w:val="009A646E"/>
    <w:rsid w:val="009A66DC"/>
    <w:rsid w:val="009A6F18"/>
    <w:rsid w:val="009C20D0"/>
    <w:rsid w:val="009D62F0"/>
    <w:rsid w:val="009E17BD"/>
    <w:rsid w:val="009E36AB"/>
    <w:rsid w:val="009F0072"/>
    <w:rsid w:val="00A351AB"/>
    <w:rsid w:val="00A42930"/>
    <w:rsid w:val="00A5302C"/>
    <w:rsid w:val="00A6097D"/>
    <w:rsid w:val="00AA7D7C"/>
    <w:rsid w:val="00AB1824"/>
    <w:rsid w:val="00AB5A5B"/>
    <w:rsid w:val="00AC5CF1"/>
    <w:rsid w:val="00AF64BC"/>
    <w:rsid w:val="00B202A5"/>
    <w:rsid w:val="00B20C7B"/>
    <w:rsid w:val="00B24127"/>
    <w:rsid w:val="00B3340B"/>
    <w:rsid w:val="00B5300B"/>
    <w:rsid w:val="00B55F96"/>
    <w:rsid w:val="00B66FB3"/>
    <w:rsid w:val="00B759B4"/>
    <w:rsid w:val="00B828DC"/>
    <w:rsid w:val="00B87DFE"/>
    <w:rsid w:val="00B96808"/>
    <w:rsid w:val="00BB6861"/>
    <w:rsid w:val="00BB7379"/>
    <w:rsid w:val="00BE4888"/>
    <w:rsid w:val="00C100C7"/>
    <w:rsid w:val="00C46483"/>
    <w:rsid w:val="00C51933"/>
    <w:rsid w:val="00CA6B89"/>
    <w:rsid w:val="00CC1186"/>
    <w:rsid w:val="00CE6EC7"/>
    <w:rsid w:val="00D0008E"/>
    <w:rsid w:val="00D024A0"/>
    <w:rsid w:val="00D03AF3"/>
    <w:rsid w:val="00D05795"/>
    <w:rsid w:val="00D16CA4"/>
    <w:rsid w:val="00D7254E"/>
    <w:rsid w:val="00D75013"/>
    <w:rsid w:val="00D86E99"/>
    <w:rsid w:val="00D96955"/>
    <w:rsid w:val="00DD5552"/>
    <w:rsid w:val="00DE60FF"/>
    <w:rsid w:val="00E1494C"/>
    <w:rsid w:val="00E17784"/>
    <w:rsid w:val="00E374F4"/>
    <w:rsid w:val="00E639D4"/>
    <w:rsid w:val="00E65315"/>
    <w:rsid w:val="00E817CF"/>
    <w:rsid w:val="00E832B4"/>
    <w:rsid w:val="00E866E4"/>
    <w:rsid w:val="00EF06BF"/>
    <w:rsid w:val="00F13A9B"/>
    <w:rsid w:val="00F64F12"/>
    <w:rsid w:val="00F926A7"/>
    <w:rsid w:val="00F94241"/>
    <w:rsid w:val="00FB3305"/>
    <w:rsid w:val="00FC0A38"/>
    <w:rsid w:val="00FD172C"/>
    <w:rsid w:val="00FD3EE1"/>
    <w:rsid w:val="00FF71EC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4395EE"/>
  <w15:docId w15:val="{13DEA25D-4A8D-4566-B266-F849AC04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font332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/>
      <w:i/>
      <w:sz w:val="22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1"/>
  </w:style>
  <w:style w:type="character" w:customStyle="1" w:styleId="Odwoanieprzypisudolnego1">
    <w:name w:val="Odwołanie przypisu dolnego1"/>
    <w:basedOn w:val="Domylnaczcionkaakapitu1"/>
  </w:style>
  <w:style w:type="character" w:customStyle="1" w:styleId="TekstpodstawowyZnak">
    <w:name w:val="Tekst podstawowy Znak"/>
    <w:basedOn w:val="Domylnaczcionkaakapitu1"/>
  </w:style>
  <w:style w:type="character" w:customStyle="1" w:styleId="Numerstrony1">
    <w:name w:val="Numer strony1"/>
    <w:basedOn w:val="Domylnaczcionkaakapitu1"/>
  </w:style>
  <w:style w:type="character" w:customStyle="1" w:styleId="TekstkomentarzaZnak">
    <w:name w:val="Tekst komentarza Znak"/>
    <w:basedOn w:val="Domylnaczcionkaakapitu1"/>
  </w:style>
  <w:style w:type="character" w:customStyle="1" w:styleId="Odwoaniedokomentarza1">
    <w:name w:val="Odwołanie do komentarza1"/>
    <w:basedOn w:val="Domylnaczcionkaakapitu1"/>
  </w:style>
  <w:style w:type="character" w:customStyle="1" w:styleId="Tekstpodstawowywcity2Znak">
    <w:name w:val="Tekst podstawowy wcięty 2 Znak"/>
    <w:basedOn w:val="Domylnaczcionka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Odwoanieprzypisukocowego1">
    <w:name w:val="Odwołanie przypisu końcowego1"/>
    <w:basedOn w:val="Domylnaczcionkaakapitu1"/>
  </w:style>
  <w:style w:type="character" w:customStyle="1" w:styleId="TematkomentarzaZnak">
    <w:name w:val="Temat komentarza Znak"/>
    <w:basedOn w:val="TekstkomentarzaZnak"/>
  </w:style>
  <w:style w:type="paragraph" w:customStyle="1" w:styleId="Nagwek1">
    <w:name w:val="Nagłówek1"/>
    <w:basedOn w:val="Normalny"/>
    <w:next w:val="Tekstpodstawowy"/>
    <w:pPr>
      <w:keepNext/>
      <w:tabs>
        <w:tab w:val="center" w:pos="4536"/>
        <w:tab w:val="right" w:pos="9072"/>
      </w:tabs>
      <w:spacing w:before="240" w:after="0" w:line="100" w:lineRule="atLeast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</w:style>
  <w:style w:type="paragraph" w:customStyle="1" w:styleId="Tekstprzypisudolnego1">
    <w:name w:val="Tekst przypisu dolnego1"/>
    <w:basedOn w:val="Normalny"/>
  </w:style>
  <w:style w:type="paragraph" w:customStyle="1" w:styleId="Bezodstpw1">
    <w:name w:val="Bez odstępów1"/>
    <w:pPr>
      <w:widowControl w:val="0"/>
      <w:suppressAutoHyphens/>
      <w:spacing w:after="200" w:line="276" w:lineRule="auto"/>
    </w:pPr>
    <w:rPr>
      <w:rFonts w:ascii="Calibri" w:eastAsia="SimSun" w:hAnsi="Calibri" w:cs="font332"/>
      <w:kern w:val="1"/>
      <w:sz w:val="22"/>
      <w:szCs w:val="22"/>
      <w:lang w:eastAsia="ar-SA"/>
    </w:rPr>
  </w:style>
  <w:style w:type="paragraph" w:customStyle="1" w:styleId="Tekstkomentarza1">
    <w:name w:val="Tekst komentarza1"/>
    <w:basedOn w:val="Normalny"/>
  </w:style>
  <w:style w:type="paragraph" w:customStyle="1" w:styleId="Akapitzlist1">
    <w:name w:val="Akapit z listą1"/>
    <w:basedOn w:val="Normalny"/>
  </w:style>
  <w:style w:type="paragraph" w:customStyle="1" w:styleId="Tekstpodstawowywcity21">
    <w:name w:val="Tekst podstawowy wcięty 21"/>
    <w:basedOn w:val="Normalny"/>
  </w:style>
  <w:style w:type="paragraph" w:customStyle="1" w:styleId="Tekstprzypisukocowego1">
    <w:name w:val="Tekst przypisu końcowego1"/>
    <w:basedOn w:val="Normalny"/>
  </w:style>
  <w:style w:type="paragraph" w:customStyle="1" w:styleId="Tematkomentarza1">
    <w:name w:val="Temat komentarza1"/>
    <w:basedOn w:val="Tekstkomentarza1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styleId="Tekstdymka">
    <w:name w:val="Balloon Text"/>
    <w:basedOn w:val="Normalny"/>
    <w:link w:val="TekstdymkaZnak1"/>
    <w:uiPriority w:val="99"/>
    <w:semiHidden/>
    <w:unhideWhenUsed/>
    <w:rsid w:val="007D3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rsid w:val="007D3029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7D302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7D302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7D3029"/>
    <w:rPr>
      <w:rFonts w:ascii="Calibri" w:eastAsia="SimSun" w:hAnsi="Calibri" w:cs="font332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7D3029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7D3029"/>
    <w:rPr>
      <w:rFonts w:ascii="Calibri" w:eastAsia="SimSun" w:hAnsi="Calibri" w:cs="font332"/>
      <w:b/>
      <w:bCs/>
      <w:kern w:val="1"/>
      <w:lang w:eastAsia="ar-SA"/>
    </w:rPr>
  </w:style>
  <w:style w:type="paragraph" w:styleId="Poprawka">
    <w:name w:val="Revision"/>
    <w:hidden/>
    <w:uiPriority w:val="99"/>
    <w:semiHidden/>
    <w:rsid w:val="005A238C"/>
    <w:rPr>
      <w:rFonts w:ascii="Calibri" w:eastAsia="SimSun" w:hAnsi="Calibri" w:cs="font332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8266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81D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9A6F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ormaltextrun">
    <w:name w:val="normaltextrun"/>
    <w:rsid w:val="009A6F18"/>
  </w:style>
  <w:style w:type="character" w:customStyle="1" w:styleId="eop">
    <w:name w:val="eop"/>
    <w:rsid w:val="009A6F18"/>
  </w:style>
  <w:style w:type="character" w:customStyle="1" w:styleId="scxw198153546">
    <w:name w:val="scxw198153546"/>
    <w:rsid w:val="009A6F18"/>
  </w:style>
  <w:style w:type="character" w:customStyle="1" w:styleId="contextualspellingandgrammarerror">
    <w:name w:val="contextualspellingandgrammarerror"/>
    <w:rsid w:val="009A6F18"/>
  </w:style>
  <w:style w:type="character" w:customStyle="1" w:styleId="spellingerror">
    <w:name w:val="spellingerror"/>
    <w:rsid w:val="009A6F18"/>
  </w:style>
  <w:style w:type="paragraph" w:customStyle="1" w:styleId="xxxmsonormal">
    <w:name w:val="x_x_x_msonormal"/>
    <w:basedOn w:val="Normalny"/>
    <w:rsid w:val="00B759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817CF"/>
    <w:rPr>
      <w:color w:val="808080"/>
    </w:rPr>
  </w:style>
  <w:style w:type="paragraph" w:styleId="NormalnyWeb">
    <w:name w:val="Normal (Web)"/>
    <w:basedOn w:val="Normalny"/>
    <w:uiPriority w:val="99"/>
    <w:unhideWhenUsed/>
    <w:rsid w:val="00494DB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0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15D60-0AE9-4A97-BB09-FECBED77ED1F}"/>
      </w:docPartPr>
      <w:docPartBody>
        <w:p w:rsidR="007C3A5B" w:rsidRDefault="00995DDB">
          <w:r w:rsidRPr="00E85E3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9199E8E1CB44A5840A90649380CE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CF93E9-283A-4A0B-B30B-2B7DA7D21B26}"/>
      </w:docPartPr>
      <w:docPartBody>
        <w:p w:rsidR="007C3A5B" w:rsidRDefault="00995DDB" w:rsidP="00995DDB">
          <w:pPr>
            <w:pStyle w:val="B29199E8E1CB44A5840A90649380CEDD"/>
          </w:pPr>
          <w:r w:rsidRPr="00E85E3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2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DB"/>
    <w:rsid w:val="007C3A5B"/>
    <w:rsid w:val="008D0C90"/>
    <w:rsid w:val="00995DDB"/>
    <w:rsid w:val="00A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5DDB"/>
    <w:rPr>
      <w:color w:val="808080"/>
    </w:rPr>
  </w:style>
  <w:style w:type="paragraph" w:customStyle="1" w:styleId="24439845D1D543BB9A8FB51099E3A127">
    <w:name w:val="24439845D1D543BB9A8FB51099E3A127"/>
    <w:rsid w:val="00995DDB"/>
  </w:style>
  <w:style w:type="paragraph" w:customStyle="1" w:styleId="B29199E8E1CB44A5840A90649380CEDD">
    <w:name w:val="B29199E8E1CB44A5840A90649380CEDD"/>
    <w:rsid w:val="00995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8FF61-BD67-430D-B66A-A9C476C5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Links>
    <vt:vector size="18" baseType="variant">
      <vt:variant>
        <vt:i4>2162713</vt:i4>
      </vt:variant>
      <vt:variant>
        <vt:i4>3</vt:i4>
      </vt:variant>
      <vt:variant>
        <vt:i4>0</vt:i4>
      </vt:variant>
      <vt:variant>
        <vt:i4>5</vt:i4>
      </vt:variant>
      <vt:variant>
        <vt:lpwstr>mailto:ci@sggw.pl</vt:lpwstr>
      </vt:variant>
      <vt:variant>
        <vt:lpwstr/>
      </vt:variant>
      <vt:variant>
        <vt:i4>2162713</vt:i4>
      </vt:variant>
      <vt:variant>
        <vt:i4>0</vt:i4>
      </vt:variant>
      <vt:variant>
        <vt:i4>0</vt:i4>
      </vt:variant>
      <vt:variant>
        <vt:i4>5</vt:i4>
      </vt:variant>
      <vt:variant>
        <vt:lpwstr>mailto:ci@sggw.pl</vt:lpwstr>
      </vt:variant>
      <vt:variant>
        <vt:lpwstr/>
      </vt:variant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http://www.sggw.pl/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</dc:creator>
  <cp:keywords/>
  <dc:description/>
  <cp:lastModifiedBy>Małgorzata Michałowska</cp:lastModifiedBy>
  <cp:revision>2</cp:revision>
  <cp:lastPrinted>2019-10-31T13:27:00Z</cp:lastPrinted>
  <dcterms:created xsi:type="dcterms:W3CDTF">2025-07-23T06:16:00Z</dcterms:created>
  <dcterms:modified xsi:type="dcterms:W3CDTF">2025-07-23T06:16:00Z</dcterms:modified>
</cp:coreProperties>
</file>